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EA" w:rsidRDefault="001334EA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1334EA" w:rsidRDefault="001334EA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Pr="00D07762" w:rsidRDefault="00237DA5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МБ</w:t>
      </w:r>
      <w:r w:rsidR="00637CAC">
        <w:rPr>
          <w:b/>
          <w:bCs/>
          <w:spacing w:val="-1"/>
          <w:sz w:val="30"/>
          <w:szCs w:val="30"/>
        </w:rPr>
        <w:t>ОУ «ДУАКАРСКАЯ СОШ</w:t>
      </w:r>
    </w:p>
    <w:p w:rsidR="00342232" w:rsidRDefault="00342232" w:rsidP="00C742B5">
      <w:pPr>
        <w:shd w:val="clear" w:color="auto" w:fill="FFFFFF"/>
        <w:ind w:left="970"/>
        <w:jc w:val="right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EA0C39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Дорожная  карта  внутришкольного  контроля</w:t>
      </w:r>
    </w:p>
    <w:p w:rsidR="001334EA" w:rsidRDefault="001334EA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221139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на 2021-2022</w:t>
      </w:r>
      <w:r w:rsidR="00342232">
        <w:rPr>
          <w:b/>
          <w:bCs/>
          <w:spacing w:val="-1"/>
          <w:sz w:val="30"/>
          <w:szCs w:val="30"/>
        </w:rPr>
        <w:t xml:space="preserve"> учебный год</w:t>
      </w: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1334EA" w:rsidRDefault="001334EA" w:rsidP="00C742B5">
      <w:pPr>
        <w:shd w:val="clear" w:color="auto" w:fill="FFFFFF"/>
        <w:ind w:left="970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                                                                                 </w:t>
      </w:r>
      <w:r w:rsidR="00342232">
        <w:rPr>
          <w:b/>
          <w:bCs/>
          <w:spacing w:val="-1"/>
          <w:sz w:val="30"/>
          <w:szCs w:val="30"/>
        </w:rPr>
        <w:t>Составил:</w:t>
      </w:r>
    </w:p>
    <w:p w:rsidR="001334EA" w:rsidRDefault="001334EA" w:rsidP="00C742B5">
      <w:pPr>
        <w:shd w:val="clear" w:color="auto" w:fill="FFFFFF"/>
        <w:ind w:left="970"/>
        <w:rPr>
          <w:b/>
          <w:bCs/>
          <w:spacing w:val="-1"/>
          <w:sz w:val="30"/>
          <w:szCs w:val="30"/>
        </w:rPr>
      </w:pPr>
    </w:p>
    <w:p w:rsidR="001334EA" w:rsidRDefault="001334EA" w:rsidP="00C742B5">
      <w:pPr>
        <w:shd w:val="clear" w:color="auto" w:fill="FFFFFF"/>
        <w:ind w:left="970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                                       </w:t>
      </w:r>
      <w:r w:rsidR="00342232">
        <w:rPr>
          <w:b/>
          <w:bCs/>
          <w:spacing w:val="-1"/>
          <w:sz w:val="30"/>
          <w:szCs w:val="30"/>
        </w:rPr>
        <w:t xml:space="preserve"> заместитель директора по учебно-воспитательно</w:t>
      </w:r>
      <w:r w:rsidR="00637CAC">
        <w:rPr>
          <w:b/>
          <w:bCs/>
          <w:spacing w:val="-1"/>
          <w:sz w:val="30"/>
          <w:szCs w:val="30"/>
        </w:rPr>
        <w:t>й работе</w:t>
      </w:r>
    </w:p>
    <w:p w:rsidR="001334EA" w:rsidRDefault="001334EA" w:rsidP="00C742B5">
      <w:pPr>
        <w:shd w:val="clear" w:color="auto" w:fill="FFFFFF"/>
        <w:ind w:left="970"/>
        <w:rPr>
          <w:b/>
          <w:bCs/>
          <w:spacing w:val="-1"/>
          <w:sz w:val="30"/>
          <w:szCs w:val="30"/>
        </w:rPr>
      </w:pPr>
    </w:p>
    <w:p w:rsidR="00342232" w:rsidRDefault="001334EA" w:rsidP="00C742B5">
      <w:pPr>
        <w:shd w:val="clear" w:color="auto" w:fill="FFFFFF"/>
        <w:ind w:left="970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 xml:space="preserve">                                                                        </w:t>
      </w:r>
      <w:r w:rsidR="00637CAC">
        <w:rPr>
          <w:b/>
          <w:bCs/>
          <w:spacing w:val="-1"/>
          <w:sz w:val="30"/>
          <w:szCs w:val="30"/>
        </w:rPr>
        <w:t xml:space="preserve"> ХАМИНОВ М-С</w:t>
      </w: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1B53FE">
      <w:pPr>
        <w:shd w:val="clear" w:color="auto" w:fill="FFFFFF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970"/>
        <w:jc w:val="center"/>
        <w:rPr>
          <w:b/>
          <w:bCs/>
          <w:spacing w:val="-1"/>
          <w:sz w:val="30"/>
          <w:szCs w:val="30"/>
        </w:rPr>
      </w:pPr>
    </w:p>
    <w:p w:rsidR="00342232" w:rsidRPr="003E422F" w:rsidRDefault="00342232" w:rsidP="00C742B5">
      <w:pPr>
        <w:shd w:val="clear" w:color="auto" w:fill="FFFFFF"/>
        <w:ind w:left="970"/>
        <w:jc w:val="center"/>
        <w:rPr>
          <w:b/>
          <w:bCs/>
          <w:spacing w:val="2"/>
          <w:sz w:val="30"/>
          <w:szCs w:val="30"/>
        </w:rPr>
      </w:pPr>
      <w:smartTag w:uri="urn:schemas-microsoft-com:office:smarttags" w:element="place">
        <w:r w:rsidRPr="003E422F">
          <w:rPr>
            <w:b/>
            <w:bCs/>
            <w:spacing w:val="-1"/>
            <w:sz w:val="30"/>
            <w:szCs w:val="30"/>
            <w:lang w:val="en-US"/>
          </w:rPr>
          <w:t>I</w:t>
        </w:r>
        <w:r w:rsidRPr="003E422F">
          <w:rPr>
            <w:b/>
            <w:bCs/>
            <w:spacing w:val="-1"/>
            <w:sz w:val="30"/>
            <w:szCs w:val="30"/>
          </w:rPr>
          <w:t>.</w:t>
        </w:r>
      </w:smartTag>
      <w:r w:rsidRPr="003E422F">
        <w:rPr>
          <w:b/>
          <w:bCs/>
          <w:spacing w:val="-1"/>
          <w:sz w:val="30"/>
          <w:szCs w:val="30"/>
        </w:rPr>
        <w:t xml:space="preserve"> Контроль за соблюдением законодательства в области образования и осуществления государственной </w:t>
      </w:r>
      <w:r w:rsidRPr="003E422F">
        <w:rPr>
          <w:b/>
          <w:bCs/>
          <w:spacing w:val="2"/>
          <w:sz w:val="30"/>
          <w:szCs w:val="30"/>
        </w:rPr>
        <w:t>политики в области образования</w:t>
      </w:r>
    </w:p>
    <w:p w:rsidR="00342232" w:rsidRPr="003E422F" w:rsidRDefault="00342232" w:rsidP="00C742B5">
      <w:pPr>
        <w:shd w:val="clear" w:color="auto" w:fill="FFFFFF"/>
        <w:spacing w:before="226" w:line="230" w:lineRule="exact"/>
        <w:ind w:left="144" w:right="403" w:firstLine="374"/>
        <w:rPr>
          <w:b/>
          <w:bCs/>
          <w:i/>
          <w:iCs/>
          <w:spacing w:val="-4"/>
          <w:sz w:val="22"/>
          <w:szCs w:val="22"/>
        </w:rPr>
      </w:pPr>
      <w:r w:rsidRPr="003E422F">
        <w:rPr>
          <w:b/>
          <w:bCs/>
          <w:i/>
          <w:iCs/>
          <w:spacing w:val="-5"/>
          <w:sz w:val="22"/>
          <w:szCs w:val="22"/>
        </w:rPr>
        <w:t xml:space="preserve">Цель: выявление качества работы педагогического коллектива по соблюдению законодательства и осуществлению государственной политики в ходе </w:t>
      </w:r>
      <w:r w:rsidRPr="003E422F">
        <w:rPr>
          <w:b/>
          <w:bCs/>
          <w:i/>
          <w:iCs/>
          <w:spacing w:val="-4"/>
          <w:sz w:val="22"/>
          <w:szCs w:val="22"/>
        </w:rPr>
        <w:t>реализации функциональных обязанностей</w:t>
      </w:r>
    </w:p>
    <w:p w:rsidR="00342232" w:rsidRDefault="00342232" w:rsidP="00C742B5">
      <w:pPr>
        <w:spacing w:after="221" w:line="1" w:lineRule="exact"/>
        <w:rPr>
          <w:sz w:val="2"/>
          <w:szCs w:val="2"/>
        </w:rPr>
      </w:pPr>
    </w:p>
    <w:tbl>
      <w:tblPr>
        <w:tblW w:w="191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965"/>
        <w:gridCol w:w="2170"/>
        <w:gridCol w:w="1267"/>
        <w:gridCol w:w="1373"/>
        <w:gridCol w:w="1161"/>
        <w:gridCol w:w="451"/>
        <w:gridCol w:w="451"/>
        <w:gridCol w:w="442"/>
        <w:gridCol w:w="451"/>
        <w:gridCol w:w="365"/>
        <w:gridCol w:w="538"/>
        <w:gridCol w:w="451"/>
        <w:gridCol w:w="480"/>
        <w:gridCol w:w="451"/>
        <w:gridCol w:w="92"/>
        <w:gridCol w:w="451"/>
        <w:gridCol w:w="3721"/>
      </w:tblGrid>
      <w:tr w:rsidR="00342232" w:rsidTr="00C742B5">
        <w:trPr>
          <w:trHeight w:hRule="exact" w:val="4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955" w:right="941" w:firstLine="336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Направления, </w:t>
            </w:r>
            <w:r>
              <w:rPr>
                <w:color w:val="000000"/>
                <w:spacing w:val="-1"/>
              </w:rPr>
              <w:t>содержание контроля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11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Предмет контроля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63" w:right="110"/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Вид </w:t>
            </w:r>
            <w:r>
              <w:rPr>
                <w:color w:val="000000"/>
                <w:spacing w:val="-4"/>
              </w:rPr>
              <w:t>контроля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54" w:right="8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</w:rPr>
              <w:t xml:space="preserve">Ответствен </w:t>
            </w:r>
            <w:r>
              <w:rPr>
                <w:color w:val="000000"/>
                <w:spacing w:val="-4"/>
              </w:rPr>
              <w:t>ные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67" w:right="10"/>
              <w:jc w:val="center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Форма </w:t>
            </w:r>
            <w:r>
              <w:rPr>
                <w:color w:val="000000"/>
              </w:rPr>
              <w:t>подведен</w:t>
            </w:r>
          </w:p>
        </w:tc>
        <w:tc>
          <w:tcPr>
            <w:tcW w:w="4172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699"/>
              <w:rPr>
                <w:color w:val="00000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2232" w:rsidRDefault="00342232" w:rsidP="00C742B5">
            <w:pPr>
              <w:shd w:val="clear" w:color="auto" w:fill="FFFFFF"/>
              <w:snapToGrid w:val="0"/>
              <w:ind w:left="1699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</w:tr>
      <w:tr w:rsidR="00342232" w:rsidTr="00C742B5">
        <w:trPr>
          <w:gridAfter w:val="1"/>
          <w:wAfter w:w="3721" w:type="dxa"/>
          <w:trHeight w:hRule="exact" w:val="470"/>
        </w:trPr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/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/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/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178" w:right="120"/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b/>
                <w:bCs/>
                <w:color w:val="000000"/>
                <w:w w:val="85"/>
                <w:sz w:val="30"/>
                <w:szCs w:val="30"/>
              </w:rPr>
            </w:pPr>
            <w:r>
              <w:rPr>
                <w:b/>
                <w:bCs/>
                <w:color w:val="000000"/>
                <w:w w:val="85"/>
                <w:sz w:val="30"/>
                <w:szCs w:val="30"/>
              </w:rPr>
              <w:t>н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b/>
                <w:bCs/>
                <w:color w:val="000000"/>
                <w:w w:val="90"/>
                <w:sz w:val="30"/>
                <w:szCs w:val="30"/>
              </w:rPr>
            </w:pPr>
            <w:r>
              <w:rPr>
                <w:b/>
                <w:bCs/>
                <w:color w:val="000000"/>
                <w:w w:val="90"/>
                <w:sz w:val="30"/>
                <w:szCs w:val="30"/>
              </w:rPr>
              <w:t>м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b/>
                <w:bCs/>
                <w:color w:val="000000"/>
                <w:w w:val="90"/>
                <w:sz w:val="30"/>
                <w:szCs w:val="30"/>
              </w:rPr>
            </w:pPr>
            <w:r>
              <w:rPr>
                <w:b/>
                <w:bCs/>
                <w:color w:val="000000"/>
                <w:w w:val="90"/>
                <w:sz w:val="30"/>
                <w:szCs w:val="30"/>
              </w:rPr>
              <w:t>м</w:t>
            </w:r>
          </w:p>
        </w:tc>
      </w:tr>
      <w:tr w:rsidR="00342232" w:rsidTr="00C742B5">
        <w:trPr>
          <w:gridAfter w:val="1"/>
          <w:wAfter w:w="3721" w:type="dxa"/>
          <w:trHeight w:hRule="exact" w:val="1064"/>
        </w:trPr>
        <w:tc>
          <w:tcPr>
            <w:tcW w:w="864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8"/>
              <w:rPr>
                <w:color w:val="323232"/>
                <w:spacing w:val="-11"/>
              </w:rPr>
            </w:pPr>
            <w:r>
              <w:rPr>
                <w:color w:val="323232"/>
                <w:spacing w:val="-11"/>
              </w:rPr>
              <w:t>1.1.</w:t>
            </w:r>
          </w:p>
        </w:tc>
        <w:tc>
          <w:tcPr>
            <w:tcW w:w="39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341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Соблюдение прав и обязанностей </w:t>
            </w:r>
            <w:r>
              <w:rPr>
                <w:color w:val="000000"/>
                <w:spacing w:val="-1"/>
              </w:rPr>
              <w:t>участников образовательного процесса;</w:t>
            </w:r>
          </w:p>
        </w:tc>
        <w:tc>
          <w:tcPr>
            <w:tcW w:w="217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rPr>
                <w:color w:val="000000"/>
              </w:rPr>
              <w:t xml:space="preserve">Участники </w:t>
            </w:r>
            <w:r>
              <w:rPr>
                <w:color w:val="000000"/>
                <w:spacing w:val="-2"/>
              </w:rPr>
              <w:t xml:space="preserve">образовательного </w:t>
            </w:r>
            <w:r>
              <w:rPr>
                <w:color w:val="000000"/>
                <w:spacing w:val="-1"/>
              </w:rPr>
              <w:t>процесса</w:t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</w:pPr>
            <w:r>
              <w:rPr>
                <w:color w:val="000000"/>
                <w:spacing w:val="-2"/>
              </w:rPr>
              <w:t>Т</w:t>
            </w:r>
            <w:r w:rsidR="00342232">
              <w:rPr>
                <w:color w:val="000000"/>
                <w:spacing w:val="-2"/>
              </w:rPr>
              <w:t>ематический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Директор, ЗДУВР, ЗДВР</w:t>
            </w: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Совещиние при директоре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342232" w:rsidTr="00C742B5">
        <w:trPr>
          <w:gridAfter w:val="1"/>
          <w:wAfter w:w="3721" w:type="dxa"/>
          <w:trHeight w:hRule="exact" w:val="938"/>
        </w:trPr>
        <w:tc>
          <w:tcPr>
            <w:tcW w:w="864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3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1.2.</w:t>
            </w:r>
          </w:p>
        </w:tc>
        <w:tc>
          <w:tcPr>
            <w:tcW w:w="39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10"/>
              <w:rPr>
                <w:color w:val="000000"/>
                <w:spacing w:val="-3"/>
              </w:rPr>
            </w:pPr>
            <w:r>
              <w:rPr>
                <w:color w:val="000000"/>
                <w:spacing w:val="3"/>
              </w:rPr>
              <w:t xml:space="preserve">Состояние   учета   детей   на   территории </w:t>
            </w:r>
            <w:r>
              <w:rPr>
                <w:color w:val="000000"/>
                <w:spacing w:val="-3"/>
              </w:rPr>
              <w:t>поселения;</w:t>
            </w:r>
          </w:p>
        </w:tc>
        <w:tc>
          <w:tcPr>
            <w:tcW w:w="217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Семьи       с       детьми </w:t>
            </w:r>
            <w:r>
              <w:rPr>
                <w:color w:val="000000"/>
              </w:rPr>
              <w:t>дошкольного возраста</w:t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jc w:val="center"/>
            </w:pPr>
            <w:r>
              <w:t>Т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ЗДУВР</w:t>
            </w: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Совещиние при директоре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+</w:t>
            </w: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</w:tr>
      <w:tr w:rsidR="00342232" w:rsidTr="00C742B5">
        <w:trPr>
          <w:gridAfter w:val="1"/>
          <w:wAfter w:w="3721" w:type="dxa"/>
          <w:trHeight w:hRule="exact" w:val="591"/>
        </w:trPr>
        <w:tc>
          <w:tcPr>
            <w:tcW w:w="864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3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1.3.</w:t>
            </w:r>
          </w:p>
        </w:tc>
        <w:tc>
          <w:tcPr>
            <w:tcW w:w="39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Сохранность учебного фонда ОУ</w:t>
            </w:r>
          </w:p>
        </w:tc>
        <w:tc>
          <w:tcPr>
            <w:tcW w:w="217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Учебный фонд ОУ</w:t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</w:pPr>
            <w:r>
              <w:t>Т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ЗДУВР</w:t>
            </w: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Справка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E87FBA">
              <w:rPr>
                <w:color w:val="000000"/>
              </w:rPr>
              <w:t>+</w:t>
            </w: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342232" w:rsidTr="00C742B5">
        <w:trPr>
          <w:gridAfter w:val="1"/>
          <w:wAfter w:w="3721" w:type="dxa"/>
          <w:trHeight w:hRule="exact" w:val="2839"/>
        </w:trPr>
        <w:tc>
          <w:tcPr>
            <w:tcW w:w="864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ind w:left="34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1.4</w:t>
            </w:r>
          </w:p>
          <w:p w:rsidR="00342232" w:rsidRDefault="00342232" w:rsidP="00C742B5">
            <w:pPr>
              <w:shd w:val="clear" w:color="auto" w:fill="FFFFFF"/>
              <w:ind w:left="34"/>
              <w:rPr>
                <w:color w:val="000000"/>
                <w:spacing w:val="-11"/>
              </w:rPr>
            </w:pPr>
          </w:p>
          <w:p w:rsidR="00342232" w:rsidRDefault="00342232" w:rsidP="00C742B5">
            <w:pPr>
              <w:shd w:val="clear" w:color="auto" w:fill="FFFFFF"/>
              <w:ind w:left="34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1.5</w:t>
            </w:r>
          </w:p>
        </w:tc>
        <w:tc>
          <w:tcPr>
            <w:tcW w:w="39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Состояние учета посещаемости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</w:rPr>
              <w:t xml:space="preserve">Состояние   обучения   на   дому   </w:t>
            </w:r>
          </w:p>
        </w:tc>
        <w:tc>
          <w:tcPr>
            <w:tcW w:w="217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4" w:hanging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Посещаемость</w:t>
            </w:r>
          </w:p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4" w:hanging="5"/>
              <w:rPr>
                <w:color w:val="000000"/>
                <w:spacing w:val="-2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4" w:hanging="5"/>
              <w:rPr>
                <w:color w:val="000000"/>
                <w:spacing w:val="-2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4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работа учителей</w:t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</w:pPr>
            <w:r>
              <w:t xml:space="preserve">Т </w:t>
            </w:r>
          </w:p>
          <w:p w:rsidR="00342232" w:rsidRDefault="00342232" w:rsidP="00C742B5">
            <w:pPr>
              <w:shd w:val="clear" w:color="auto" w:fill="FFFFFF"/>
              <w:snapToGrid w:val="0"/>
              <w:jc w:val="center"/>
            </w:pPr>
          </w:p>
          <w:p w:rsidR="00342232" w:rsidRPr="00E87FBA" w:rsidRDefault="00342232" w:rsidP="00C742B5">
            <w:pPr>
              <w:shd w:val="clear" w:color="auto" w:fill="FFFFFF"/>
              <w:snapToGrid w:val="0"/>
              <w:jc w:val="center"/>
            </w:pPr>
            <w:r>
              <w:t>Т</w:t>
            </w:r>
          </w:p>
        </w:tc>
        <w:tc>
          <w:tcPr>
            <w:tcW w:w="1373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 w:rsidRPr="00E87FBA">
              <w:t>ЗД</w:t>
            </w:r>
            <w:r>
              <w:t>У</w:t>
            </w:r>
            <w:r w:rsidRPr="00E87FBA">
              <w:t>ВР</w:t>
            </w:r>
          </w:p>
          <w:p w:rsidR="00342232" w:rsidRPr="00E87FBA" w:rsidRDefault="00342232" w:rsidP="00C742B5">
            <w:pPr>
              <w:shd w:val="clear" w:color="auto" w:fill="FFFFFF"/>
              <w:snapToGrid w:val="0"/>
            </w:pPr>
          </w:p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ЗДУВР</w:t>
            </w:r>
          </w:p>
        </w:tc>
        <w:tc>
          <w:tcPr>
            <w:tcW w:w="116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E87FBA" w:rsidRDefault="00342232" w:rsidP="00C742B5">
            <w:pPr>
              <w:shd w:val="clear" w:color="auto" w:fill="FFFFFF"/>
              <w:snapToGrid w:val="0"/>
            </w:pPr>
            <w:r w:rsidRPr="00E87FBA">
              <w:t>Справка</w:t>
            </w: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531DA7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531DA7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531DA7">
              <w:rPr>
                <w:color w:val="000000"/>
              </w:rPr>
              <w:t>+</w:t>
            </w:r>
          </w:p>
          <w:p w:rsidR="00342232" w:rsidRPr="00531DA7" w:rsidRDefault="00342232" w:rsidP="00C742B5">
            <w:pPr>
              <w:shd w:val="clear" w:color="auto" w:fill="FFFFFF"/>
              <w:spacing w:line="470" w:lineRule="exact"/>
              <w:ind w:right="120" w:hanging="14"/>
              <w:rPr>
                <w:color w:val="000000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  <w:shd w:val="clear" w:color="auto" w:fill="FFFFFF"/>
          </w:tcPr>
          <w:p w:rsidR="00342232" w:rsidRPr="00531DA7" w:rsidRDefault="00342232" w:rsidP="00C742B5">
            <w:pPr>
              <w:shd w:val="clear" w:color="auto" w:fill="FFFFFF"/>
              <w:snapToGrid w:val="0"/>
              <w:spacing w:line="931" w:lineRule="exact"/>
              <w:ind w:right="125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65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931" w:lineRule="exact"/>
              <w:ind w:right="115" w:hanging="1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38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342232" w:rsidRDefault="00342232" w:rsidP="00C742B5">
            <w:pPr>
              <w:shd w:val="clear" w:color="auto" w:fill="FFFFFF"/>
              <w:spacing w:line="470" w:lineRule="exact"/>
              <w:ind w:right="120" w:hanging="10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931" w:lineRule="exact"/>
              <w:ind w:right="154" w:hanging="10"/>
              <w:rPr>
                <w:color w:val="000000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470" w:lineRule="exact"/>
              <w:ind w:right="130" w:hanging="5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  <w:p w:rsidR="00342232" w:rsidRDefault="00342232" w:rsidP="00C742B5">
            <w:pPr>
              <w:shd w:val="clear" w:color="auto" w:fill="FFFFFF"/>
              <w:snapToGrid w:val="0"/>
              <w:spacing w:line="470" w:lineRule="exact"/>
              <w:ind w:right="130" w:hanging="5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682" w:lineRule="exact"/>
              <w:ind w:right="197" w:hanging="5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</w:p>
          <w:p w:rsidR="00342232" w:rsidRDefault="00342232" w:rsidP="00C742B5">
            <w:pPr>
              <w:shd w:val="clear" w:color="auto" w:fill="FFFFFF"/>
              <w:rPr>
                <w:color w:val="000000"/>
              </w:rPr>
            </w:pPr>
          </w:p>
        </w:tc>
      </w:tr>
    </w:tbl>
    <w:p w:rsidR="00342232" w:rsidRDefault="00342232" w:rsidP="00C742B5"/>
    <w:p w:rsidR="00342232" w:rsidRDefault="00342232" w:rsidP="00C742B5"/>
    <w:p w:rsidR="007500F1" w:rsidRDefault="007500F1" w:rsidP="00C742B5">
      <w:pPr>
        <w:shd w:val="clear" w:color="auto" w:fill="FFFFFF"/>
        <w:ind w:left="1450"/>
        <w:jc w:val="center"/>
        <w:rPr>
          <w:b/>
          <w:bCs/>
          <w:spacing w:val="-1"/>
          <w:sz w:val="30"/>
          <w:szCs w:val="30"/>
        </w:rPr>
      </w:pPr>
    </w:p>
    <w:p w:rsidR="00342232" w:rsidRPr="00053506" w:rsidRDefault="00342232" w:rsidP="00C742B5">
      <w:pPr>
        <w:shd w:val="clear" w:color="auto" w:fill="FFFFFF"/>
        <w:ind w:left="1450"/>
        <w:jc w:val="center"/>
        <w:rPr>
          <w:b/>
          <w:bCs/>
          <w:spacing w:val="-1"/>
          <w:sz w:val="30"/>
          <w:szCs w:val="30"/>
        </w:rPr>
      </w:pPr>
      <w:r w:rsidRPr="00053506">
        <w:rPr>
          <w:b/>
          <w:bCs/>
          <w:spacing w:val="-1"/>
          <w:sz w:val="30"/>
          <w:szCs w:val="30"/>
        </w:rPr>
        <w:lastRenderedPageBreak/>
        <w:t>2. Контроль за уровнем достижения конечных результатов деятельности образовательного учреждения</w:t>
      </w:r>
    </w:p>
    <w:p w:rsidR="00342232" w:rsidRPr="00053506" w:rsidRDefault="00342232" w:rsidP="00C742B5">
      <w:pPr>
        <w:widowControl w:val="0"/>
        <w:numPr>
          <w:ilvl w:val="8"/>
          <w:numId w:val="2"/>
        </w:numPr>
        <w:shd w:val="clear" w:color="auto" w:fill="FFFFFF"/>
        <w:tabs>
          <w:tab w:val="clear" w:pos="0"/>
          <w:tab w:val="num" w:pos="3600"/>
        </w:tabs>
        <w:suppressAutoHyphens/>
        <w:autoSpaceDE w:val="0"/>
        <w:spacing w:before="67" w:line="475" w:lineRule="exact"/>
        <w:ind w:left="1104" w:right="-30" w:firstLine="3590"/>
        <w:rPr>
          <w:b/>
          <w:bCs/>
          <w:spacing w:val="4"/>
        </w:rPr>
      </w:pPr>
      <w:r w:rsidRPr="00053506">
        <w:rPr>
          <w:b/>
          <w:bCs/>
          <w:spacing w:val="4"/>
        </w:rPr>
        <w:t>Контроль за состоянием здоровья и здорового образа жизни</w:t>
      </w:r>
    </w:p>
    <w:p w:rsidR="00342232" w:rsidRPr="00053506" w:rsidRDefault="00342232" w:rsidP="00C742B5">
      <w:pPr>
        <w:shd w:val="clear" w:color="auto" w:fill="FFFFFF"/>
        <w:spacing w:before="67" w:line="475" w:lineRule="exact"/>
        <w:ind w:left="1104" w:right="-30"/>
        <w:rPr>
          <w:b/>
          <w:bCs/>
          <w:i/>
          <w:iCs/>
          <w:spacing w:val="5"/>
        </w:rPr>
      </w:pPr>
      <w:r w:rsidRPr="00053506">
        <w:rPr>
          <w:b/>
          <w:bCs/>
          <w:i/>
          <w:iCs/>
          <w:spacing w:val="5"/>
        </w:rPr>
        <w:t>Цель: создание условий для сохранения и укрепления психического и физического здоровья</w:t>
      </w:r>
    </w:p>
    <w:p w:rsidR="00342232" w:rsidRDefault="00342232" w:rsidP="00C742B5">
      <w:pPr>
        <w:spacing w:after="168" w:line="1" w:lineRule="exact"/>
        <w:rPr>
          <w:sz w:val="2"/>
          <w:szCs w:val="2"/>
        </w:rPr>
      </w:pPr>
    </w:p>
    <w:tbl>
      <w:tblPr>
        <w:tblW w:w="15930" w:type="dxa"/>
        <w:tblInd w:w="-6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9"/>
        <w:gridCol w:w="3024"/>
        <w:gridCol w:w="10"/>
        <w:gridCol w:w="3014"/>
        <w:gridCol w:w="19"/>
        <w:gridCol w:w="1651"/>
        <w:gridCol w:w="1190"/>
        <w:gridCol w:w="10"/>
        <w:gridCol w:w="998"/>
        <w:gridCol w:w="1805"/>
        <w:gridCol w:w="9"/>
        <w:gridCol w:w="1844"/>
        <w:gridCol w:w="18"/>
        <w:gridCol w:w="1715"/>
        <w:gridCol w:w="28"/>
      </w:tblGrid>
      <w:tr w:rsidR="00342232" w:rsidTr="00C742B5">
        <w:trPr>
          <w:trHeight w:hRule="exact" w:val="73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120" w:firstLine="10"/>
              <w:rPr>
                <w:i/>
                <w:iCs/>
                <w:color w:val="000000"/>
                <w:spacing w:val="-5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>п/п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1"/>
              </w:rPr>
            </w:pPr>
            <w:r>
              <w:rPr>
                <w:i/>
                <w:iCs/>
                <w:color w:val="323232"/>
                <w:spacing w:val="1"/>
              </w:rPr>
              <w:t>Содержание контроля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11"/>
              </w:rPr>
            </w:pPr>
            <w:r>
              <w:rPr>
                <w:i/>
                <w:iCs/>
                <w:color w:val="323232"/>
                <w:spacing w:val="11"/>
              </w:rPr>
              <w:t>Цели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-1"/>
              </w:rPr>
            </w:pPr>
            <w:r>
              <w:rPr>
                <w:i/>
                <w:iCs/>
                <w:color w:val="323232"/>
                <w:spacing w:val="-1"/>
              </w:rPr>
              <w:t>Объект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</w:rPr>
            </w:pPr>
            <w:r>
              <w:rPr>
                <w:i/>
                <w:iCs/>
                <w:color w:val="323232"/>
              </w:rPr>
              <w:t>Сроки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43"/>
              <w:jc w:val="center"/>
              <w:rPr>
                <w:i/>
                <w:iCs/>
                <w:color w:val="323232"/>
                <w:spacing w:val="13"/>
              </w:rPr>
            </w:pPr>
            <w:r>
              <w:rPr>
                <w:i/>
                <w:iCs/>
                <w:color w:val="323232"/>
                <w:spacing w:val="4"/>
              </w:rPr>
              <w:t xml:space="preserve">Вид </w:t>
            </w:r>
            <w:r>
              <w:rPr>
                <w:i/>
                <w:iCs/>
                <w:color w:val="323232"/>
                <w:spacing w:val="1"/>
              </w:rPr>
              <w:t>контро</w:t>
            </w:r>
            <w:r>
              <w:rPr>
                <w:i/>
                <w:iCs/>
                <w:color w:val="323232"/>
                <w:spacing w:val="1"/>
              </w:rPr>
              <w:softHyphen/>
            </w:r>
            <w:r>
              <w:rPr>
                <w:i/>
                <w:iCs/>
                <w:color w:val="323232"/>
                <w:spacing w:val="13"/>
              </w:rPr>
              <w:t>ля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4"/>
              </w:rPr>
            </w:pPr>
            <w:r>
              <w:rPr>
                <w:i/>
                <w:iCs/>
                <w:color w:val="323232"/>
                <w:spacing w:val="4"/>
              </w:rPr>
              <w:t>Методы контроля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3"/>
              </w:rPr>
            </w:pPr>
            <w:r>
              <w:rPr>
                <w:i/>
                <w:iCs/>
                <w:color w:val="323232"/>
                <w:spacing w:val="3"/>
              </w:rPr>
              <w:t>Ответственный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firstLine="24"/>
              <w:rPr>
                <w:i/>
                <w:iCs/>
                <w:color w:val="323232"/>
                <w:spacing w:val="2"/>
              </w:rPr>
            </w:pPr>
            <w:r>
              <w:rPr>
                <w:i/>
                <w:iCs/>
                <w:color w:val="323232"/>
                <w:spacing w:val="3"/>
              </w:rPr>
              <w:t xml:space="preserve">Результаты </w:t>
            </w:r>
            <w:r>
              <w:rPr>
                <w:i/>
                <w:iCs/>
                <w:color w:val="323232"/>
                <w:spacing w:val="4"/>
              </w:rPr>
              <w:t xml:space="preserve">контроля, где </w:t>
            </w:r>
            <w:r>
              <w:rPr>
                <w:i/>
                <w:iCs/>
                <w:color w:val="323232"/>
                <w:spacing w:val="2"/>
              </w:rPr>
              <w:t>подводится итог</w:t>
            </w:r>
          </w:p>
        </w:tc>
      </w:tr>
      <w:tr w:rsidR="00342232" w:rsidTr="00C742B5">
        <w:trPr>
          <w:trHeight w:hRule="exact" w:val="113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Выполнение правил ТБ на уроках технологии.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соблюдение правил техники безопасности на уроках технологии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78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Документация </w:t>
            </w:r>
            <w:r>
              <w:rPr>
                <w:color w:val="000000"/>
                <w:spacing w:val="-2"/>
              </w:rPr>
              <w:t>кабинетов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323232"/>
              </w:rPr>
            </w:pPr>
            <w:r>
              <w:rPr>
                <w:color w:val="323232"/>
              </w:rPr>
              <w:t>Ноябрь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6"/>
                <w:w w:val="85"/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6"/>
                <w:w w:val="85"/>
                <w:sz w:val="30"/>
                <w:szCs w:val="30"/>
              </w:rPr>
              <w:t>Т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413" w:firstLine="19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посещение уроков, </w:t>
            </w:r>
            <w:r>
              <w:rPr>
                <w:color w:val="000000"/>
                <w:spacing w:val="-1"/>
              </w:rPr>
              <w:t>собеседование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9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ЗДУВР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Справка </w:t>
            </w:r>
            <w:r>
              <w:rPr>
                <w:color w:val="000000"/>
                <w:spacing w:val="-2"/>
              </w:rPr>
              <w:t>совещание при директоре</w:t>
            </w:r>
          </w:p>
        </w:tc>
      </w:tr>
      <w:tr w:rsidR="00342232" w:rsidTr="00C742B5">
        <w:trPr>
          <w:trHeight w:hRule="exact" w:val="1266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216" w:hanging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Организация в школе утренней физзарядки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115" w:hanging="5"/>
              <w:rPr>
                <w:color w:val="000000"/>
              </w:rPr>
            </w:pPr>
            <w:r>
              <w:rPr>
                <w:color w:val="000000"/>
              </w:rPr>
              <w:t>Работа классных руководителей по сохранению здоровья, ЗОЖ.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336" w:hanging="19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Классные </w:t>
            </w:r>
            <w:r>
              <w:rPr>
                <w:color w:val="000000"/>
                <w:spacing w:val="-4"/>
              </w:rPr>
              <w:t>руководители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5"/>
                <w:w w:val="85"/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5"/>
                <w:w w:val="85"/>
                <w:sz w:val="30"/>
                <w:szCs w:val="30"/>
              </w:rPr>
              <w:t>т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88" w:firstLine="14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90" w:hanging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ЗДУВР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trHeight w:hRule="exact" w:val="858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134" w:hanging="5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Записи в журналах инструктажа </w:t>
            </w:r>
            <w:r>
              <w:rPr>
                <w:color w:val="000000"/>
                <w:spacing w:val="-3"/>
              </w:rPr>
              <w:t>по ТБ.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Своевременный инструктаж и записи по ТБ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Журналы по ТБ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Декабрь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46" w:firstLine="19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Изучение </w:t>
            </w:r>
            <w:r>
              <w:rPr>
                <w:color w:val="000000"/>
                <w:spacing w:val="-2"/>
              </w:rPr>
              <w:t>документации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99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 ЗДУВР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0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Справка </w:t>
            </w:r>
            <w:r>
              <w:rPr>
                <w:color w:val="000000"/>
                <w:spacing w:val="-2"/>
              </w:rPr>
              <w:t>совещание при директоре</w:t>
            </w:r>
          </w:p>
        </w:tc>
      </w:tr>
      <w:tr w:rsidR="00342232" w:rsidTr="00C742B5">
        <w:trPr>
          <w:trHeight w:hRule="exact" w:val="1435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"/>
              <w:rPr>
                <w:color w:val="000000"/>
                <w:spacing w:val="-2"/>
              </w:rPr>
            </w:pPr>
            <w:r>
              <w:rPr>
                <w:color w:val="000000"/>
                <w:spacing w:val="-3"/>
              </w:rPr>
              <w:t xml:space="preserve">Выполнение правил ТБ на уроках </w:t>
            </w:r>
            <w:r>
              <w:rPr>
                <w:color w:val="000000"/>
                <w:spacing w:val="-2"/>
              </w:rPr>
              <w:t>химии, информатики.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86" w:hanging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Организация учебного процесса, </w:t>
            </w:r>
            <w:r>
              <w:rPr>
                <w:color w:val="000000"/>
              </w:rPr>
              <w:t xml:space="preserve">своевременное проведение </w:t>
            </w:r>
            <w:r>
              <w:rPr>
                <w:color w:val="000000"/>
                <w:spacing w:val="-1"/>
              </w:rPr>
              <w:t>инструктажа.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98" w:hanging="34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 xml:space="preserve"> Учителя предметники, документация </w:t>
            </w:r>
            <w:r>
              <w:rPr>
                <w:color w:val="000000"/>
                <w:spacing w:val="-2"/>
              </w:rPr>
              <w:t>кабинетов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323232"/>
                <w:spacing w:val="1"/>
              </w:rPr>
            </w:pPr>
            <w:r>
              <w:rPr>
                <w:color w:val="323232"/>
                <w:spacing w:val="1"/>
              </w:rPr>
              <w:t>Январь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3"/>
                <w:w w:val="85"/>
                <w:sz w:val="30"/>
                <w:szCs w:val="30"/>
              </w:rPr>
            </w:pPr>
            <w:r>
              <w:rPr>
                <w:b/>
                <w:bCs/>
                <w:color w:val="000000"/>
                <w:spacing w:val="-13"/>
                <w:w w:val="85"/>
                <w:sz w:val="30"/>
                <w:szCs w:val="30"/>
              </w:rPr>
              <w:t>т, п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9" w:hanging="19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Посещение уроков, </w:t>
            </w:r>
            <w:r>
              <w:rPr>
                <w:color w:val="000000"/>
              </w:rPr>
              <w:t xml:space="preserve">собеседование, </w:t>
            </w:r>
            <w:r>
              <w:rPr>
                <w:color w:val="000000"/>
                <w:spacing w:val="-1"/>
              </w:rPr>
              <w:t xml:space="preserve">изучение </w:t>
            </w:r>
            <w:r>
              <w:rPr>
                <w:color w:val="000000"/>
              </w:rPr>
              <w:t>документации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09" w:firstLine="10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 ЗДУВР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9" w:hanging="24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Справка </w:t>
            </w:r>
            <w:r>
              <w:rPr>
                <w:color w:val="000000"/>
                <w:spacing w:val="-2"/>
              </w:rPr>
              <w:t>совещание при  директоре</w:t>
            </w:r>
          </w:p>
        </w:tc>
      </w:tr>
      <w:tr w:rsidR="00342232" w:rsidTr="00C742B5">
        <w:trPr>
          <w:trHeight w:hRule="exact" w:val="1240"/>
        </w:trPr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Соблюдение ТБ на уроках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Физкультуры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 уроков с позиции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здоровье сбережения, </w:t>
            </w:r>
            <w:r>
              <w:rPr>
                <w:color w:val="000000"/>
                <w:spacing w:val="-1"/>
              </w:rPr>
              <w:t xml:space="preserve">выполнение требований </w:t>
            </w:r>
            <w:r>
              <w:rPr>
                <w:color w:val="000000"/>
                <w:spacing w:val="-4"/>
              </w:rPr>
              <w:t>СанПиНа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Март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</w:pPr>
            <w:r>
              <w:t>Т,П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Посещение уроков, анализ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ЗДУВР.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</w:rPr>
              <w:t xml:space="preserve">Справка </w:t>
            </w:r>
            <w:r>
              <w:rPr>
                <w:color w:val="000000"/>
                <w:spacing w:val="-2"/>
              </w:rPr>
              <w:t>совещание при  директоре</w:t>
            </w:r>
            <w:r>
              <w:rPr>
                <w:color w:val="000000"/>
                <w:spacing w:val="-4"/>
              </w:rPr>
              <w:t xml:space="preserve"> </w:t>
            </w:r>
          </w:p>
        </w:tc>
      </w:tr>
      <w:tr w:rsidR="00342232" w:rsidTr="00C742B5">
        <w:trPr>
          <w:gridAfter w:val="1"/>
          <w:wAfter w:w="28" w:type="dxa"/>
          <w:trHeight w:hRule="exact"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7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Дозирование домашнего задания по русскому языку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Анализ дозирования домашнего задания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5-10 кл.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</w:t>
            </w:r>
            <w:r w:rsidR="00342232">
              <w:rPr>
                <w:color w:val="000000"/>
                <w:spacing w:val="-3"/>
              </w:rPr>
              <w:t>ай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Т,П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5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Посещение уроков, </w:t>
            </w:r>
            <w:r w:rsidRPr="009164D2">
              <w:rPr>
                <w:color w:val="000000"/>
                <w:spacing w:val="-1"/>
              </w:rPr>
              <w:t>анкетирование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1" w:lineRule="exact"/>
              <w:ind w:right="475" w:firstLine="5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 ЗДУВР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Справка совещание </w:t>
            </w:r>
            <w:r>
              <w:rPr>
                <w:color w:val="000000"/>
                <w:spacing w:val="-1"/>
              </w:rPr>
              <w:t>при завуче</w:t>
            </w:r>
          </w:p>
        </w:tc>
      </w:tr>
    </w:tbl>
    <w:p w:rsidR="00342232" w:rsidRDefault="00342232" w:rsidP="00C742B5">
      <w:pPr>
        <w:shd w:val="clear" w:color="auto" w:fill="FFFFFF"/>
        <w:ind w:left="360"/>
        <w:jc w:val="center"/>
        <w:rPr>
          <w:b/>
          <w:bCs/>
          <w:color w:val="FF0000"/>
          <w:spacing w:val="-2"/>
          <w:sz w:val="26"/>
          <w:szCs w:val="26"/>
        </w:rPr>
      </w:pPr>
    </w:p>
    <w:p w:rsidR="00342232" w:rsidRDefault="00342232" w:rsidP="00C742B5">
      <w:pPr>
        <w:shd w:val="clear" w:color="auto" w:fill="FFFFFF"/>
        <w:ind w:left="360"/>
        <w:jc w:val="center"/>
        <w:rPr>
          <w:b/>
          <w:bCs/>
          <w:color w:val="FF0000"/>
          <w:spacing w:val="-2"/>
          <w:sz w:val="26"/>
          <w:szCs w:val="26"/>
        </w:rPr>
      </w:pPr>
    </w:p>
    <w:p w:rsidR="00342232" w:rsidRPr="00A7533D" w:rsidRDefault="00342232" w:rsidP="00C742B5">
      <w:pPr>
        <w:shd w:val="clear" w:color="auto" w:fill="FFFFFF"/>
        <w:spacing w:line="466" w:lineRule="exact"/>
        <w:ind w:right="4147"/>
        <w:jc w:val="center"/>
        <w:rPr>
          <w:b/>
          <w:bCs/>
          <w:spacing w:val="4"/>
          <w:sz w:val="28"/>
          <w:szCs w:val="28"/>
        </w:rPr>
      </w:pPr>
      <w:r w:rsidRPr="00A7533D">
        <w:rPr>
          <w:b/>
          <w:bCs/>
          <w:spacing w:val="4"/>
          <w:sz w:val="28"/>
          <w:szCs w:val="28"/>
        </w:rPr>
        <w:t>З. Контроль за обеспечением базового образования</w:t>
      </w:r>
    </w:p>
    <w:p w:rsidR="00342232" w:rsidRPr="00A7533D" w:rsidRDefault="00342232" w:rsidP="00C742B5">
      <w:pPr>
        <w:shd w:val="clear" w:color="auto" w:fill="FFFFFF"/>
        <w:spacing w:line="466" w:lineRule="exact"/>
        <w:ind w:right="4147"/>
        <w:jc w:val="center"/>
        <w:rPr>
          <w:b/>
          <w:bCs/>
          <w:spacing w:val="3"/>
          <w:sz w:val="28"/>
          <w:szCs w:val="28"/>
        </w:rPr>
      </w:pPr>
      <w:r w:rsidRPr="00A7533D">
        <w:rPr>
          <w:b/>
          <w:bCs/>
          <w:spacing w:val="3"/>
          <w:sz w:val="28"/>
          <w:szCs w:val="28"/>
        </w:rPr>
        <w:t>3. 1.Контроль за качеством знаний и способов деятельности</w:t>
      </w:r>
    </w:p>
    <w:p w:rsidR="00342232" w:rsidRPr="00A7533D" w:rsidRDefault="00342232" w:rsidP="00C742B5">
      <w:pPr>
        <w:shd w:val="clear" w:color="auto" w:fill="FFFFFF"/>
        <w:spacing w:before="178" w:line="230" w:lineRule="exact"/>
        <w:ind w:left="778" w:firstLine="360"/>
        <w:rPr>
          <w:b/>
          <w:bCs/>
          <w:iCs/>
          <w:spacing w:val="3"/>
          <w:sz w:val="28"/>
          <w:szCs w:val="28"/>
        </w:rPr>
      </w:pPr>
      <w:r w:rsidRPr="00A7533D">
        <w:rPr>
          <w:b/>
          <w:bCs/>
          <w:iCs/>
          <w:spacing w:val="5"/>
          <w:sz w:val="28"/>
          <w:szCs w:val="28"/>
        </w:rPr>
        <w:t xml:space="preserve">Цель: выявление соответствия качества знаний, умений, навыков и уровня овладения способами деятельности требованиям государственного стандарта </w:t>
      </w:r>
      <w:r w:rsidRPr="00A7533D">
        <w:rPr>
          <w:b/>
          <w:bCs/>
          <w:iCs/>
          <w:spacing w:val="3"/>
          <w:sz w:val="28"/>
          <w:szCs w:val="28"/>
        </w:rPr>
        <w:t>начального общего, основного общего, среднего (полного) общего образования</w:t>
      </w:r>
    </w:p>
    <w:p w:rsidR="00342232" w:rsidRPr="00A7533D" w:rsidRDefault="00342232" w:rsidP="00C742B5">
      <w:pPr>
        <w:rPr>
          <w:sz w:val="28"/>
          <w:szCs w:val="28"/>
        </w:rPr>
      </w:pPr>
    </w:p>
    <w:p w:rsidR="00342232" w:rsidRPr="00A7533D" w:rsidRDefault="00342232" w:rsidP="00C742B5">
      <w:pPr>
        <w:spacing w:line="360" w:lineRule="auto"/>
        <w:rPr>
          <w:sz w:val="28"/>
          <w:szCs w:val="28"/>
        </w:rPr>
      </w:pPr>
      <w:r w:rsidRPr="00A7533D">
        <w:rPr>
          <w:b/>
          <w:bCs/>
          <w:i/>
          <w:iCs/>
          <w:sz w:val="28"/>
          <w:szCs w:val="28"/>
          <w:u w:val="single"/>
        </w:rPr>
        <w:t>Задачи:</w:t>
      </w:r>
    </w:p>
    <w:p w:rsidR="00342232" w:rsidRPr="0039277E" w:rsidRDefault="00342232" w:rsidP="00C742B5">
      <w:pPr>
        <w:spacing w:line="360" w:lineRule="auto"/>
        <w:rPr>
          <w:sz w:val="28"/>
          <w:szCs w:val="28"/>
        </w:rPr>
      </w:pPr>
      <w:r w:rsidRPr="002257B4">
        <w:rPr>
          <w:sz w:val="28"/>
          <w:szCs w:val="28"/>
        </w:rPr>
        <w:t>1. Активизировать деятельность учителей-предметников по реализации цели школы с учётом</w:t>
      </w:r>
      <w:r w:rsidRPr="0039277E">
        <w:rPr>
          <w:sz w:val="28"/>
          <w:szCs w:val="28"/>
        </w:rPr>
        <w:t xml:space="preserve"> концептуальных основ воспитательной системы школы (ВСШ).</w:t>
      </w:r>
    </w:p>
    <w:p w:rsidR="00342232" w:rsidRPr="0039277E" w:rsidRDefault="00342232" w:rsidP="00C742B5">
      <w:pPr>
        <w:spacing w:line="360" w:lineRule="auto"/>
        <w:rPr>
          <w:sz w:val="28"/>
          <w:szCs w:val="28"/>
        </w:rPr>
      </w:pPr>
      <w:r w:rsidRPr="0039277E">
        <w:rPr>
          <w:sz w:val="28"/>
          <w:szCs w:val="28"/>
        </w:rPr>
        <w:t xml:space="preserve">2. </w:t>
      </w:r>
      <w:r>
        <w:rPr>
          <w:sz w:val="28"/>
          <w:szCs w:val="28"/>
        </w:rPr>
        <w:t>Повысить р</w:t>
      </w:r>
      <w:r w:rsidRPr="0039277E">
        <w:rPr>
          <w:sz w:val="28"/>
          <w:szCs w:val="28"/>
        </w:rPr>
        <w:t>езультативность решаемых задач каждым учителем по формированию и развитию ОУУН.</w:t>
      </w:r>
    </w:p>
    <w:p w:rsidR="00342232" w:rsidRPr="0039277E" w:rsidRDefault="00342232" w:rsidP="00C742B5">
      <w:pPr>
        <w:spacing w:line="360" w:lineRule="auto"/>
        <w:rPr>
          <w:sz w:val="28"/>
          <w:szCs w:val="28"/>
        </w:rPr>
      </w:pPr>
      <w:r w:rsidRPr="0039277E">
        <w:rPr>
          <w:sz w:val="28"/>
          <w:szCs w:val="28"/>
        </w:rPr>
        <w:t>3. Осуществл</w:t>
      </w:r>
      <w:r>
        <w:rPr>
          <w:sz w:val="28"/>
          <w:szCs w:val="28"/>
        </w:rPr>
        <w:t>ять</w:t>
      </w:r>
      <w:r w:rsidRPr="0039277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39277E">
        <w:rPr>
          <w:sz w:val="28"/>
          <w:szCs w:val="28"/>
        </w:rPr>
        <w:t xml:space="preserve"> за работой учителей по углублённым и развивающим программам.</w:t>
      </w:r>
    </w:p>
    <w:p w:rsidR="00342232" w:rsidRPr="00793E7C" w:rsidRDefault="00342232" w:rsidP="00C742B5">
      <w:pPr>
        <w:shd w:val="clear" w:color="auto" w:fill="FFFFFF"/>
        <w:spacing w:before="178" w:line="230" w:lineRule="exact"/>
        <w:ind w:left="778" w:firstLine="360"/>
        <w:rPr>
          <w:b/>
          <w:bCs/>
          <w:i/>
          <w:iCs/>
          <w:color w:val="4F6228"/>
          <w:spacing w:val="3"/>
        </w:rPr>
      </w:pPr>
    </w:p>
    <w:p w:rsidR="00342232" w:rsidRDefault="00342232" w:rsidP="00C742B5">
      <w:pPr>
        <w:spacing w:after="226" w:line="1" w:lineRule="exact"/>
        <w:rPr>
          <w:sz w:val="2"/>
          <w:szCs w:val="2"/>
        </w:rPr>
      </w:pPr>
    </w:p>
    <w:tbl>
      <w:tblPr>
        <w:tblW w:w="154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3"/>
        <w:gridCol w:w="6403"/>
        <w:gridCol w:w="20"/>
        <w:gridCol w:w="1612"/>
        <w:gridCol w:w="10"/>
        <w:gridCol w:w="2170"/>
        <w:gridCol w:w="2352"/>
        <w:gridCol w:w="10"/>
        <w:gridCol w:w="2386"/>
        <w:gridCol w:w="30"/>
      </w:tblGrid>
      <w:tr w:rsidR="00342232" w:rsidTr="00C742B5">
        <w:trPr>
          <w:trHeight w:hRule="exact" w:val="7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805"/>
              <w:rPr>
                <w:i/>
                <w:iCs/>
                <w:color w:val="333333"/>
                <w:spacing w:val="2"/>
              </w:rPr>
            </w:pPr>
            <w:r>
              <w:rPr>
                <w:i/>
                <w:iCs/>
                <w:color w:val="333333"/>
                <w:spacing w:val="2"/>
              </w:rPr>
              <w:t>Содержание контроля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i/>
                <w:iCs/>
                <w:color w:val="333333"/>
                <w:spacing w:val="-2"/>
              </w:rPr>
            </w:pPr>
            <w:r>
              <w:rPr>
                <w:i/>
                <w:iCs/>
                <w:color w:val="333333"/>
                <w:spacing w:val="-2"/>
              </w:rPr>
              <w:t>Сроки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i/>
                <w:iCs/>
                <w:color w:val="333333"/>
                <w:spacing w:val="2"/>
              </w:rPr>
            </w:pPr>
            <w:r>
              <w:rPr>
                <w:i/>
                <w:iCs/>
                <w:color w:val="333333"/>
                <w:spacing w:val="2"/>
              </w:rPr>
              <w:t>Форма контроля,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i/>
                <w:iCs/>
                <w:color w:val="333333"/>
                <w:spacing w:val="5"/>
              </w:rPr>
            </w:pPr>
            <w:r>
              <w:rPr>
                <w:i/>
                <w:iCs/>
                <w:color w:val="333333"/>
                <w:spacing w:val="5"/>
              </w:rPr>
              <w:t>Ответственный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9" w:right="19" w:firstLine="29"/>
              <w:rPr>
                <w:i/>
                <w:iCs/>
                <w:color w:val="333333"/>
                <w:spacing w:val="4"/>
              </w:rPr>
            </w:pPr>
            <w:r>
              <w:rPr>
                <w:i/>
                <w:iCs/>
                <w:color w:val="333333"/>
                <w:spacing w:val="4"/>
              </w:rPr>
              <w:t>Результаты контроля, где подводится итог</w:t>
            </w:r>
          </w:p>
        </w:tc>
      </w:tr>
      <w:tr w:rsidR="00342232" w:rsidRPr="00937B4C" w:rsidTr="00C742B5">
        <w:trPr>
          <w:trHeight w:hRule="exact" w:val="9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7B4C" w:rsidRDefault="00342232" w:rsidP="00C742B5">
            <w:pPr>
              <w:shd w:val="clear" w:color="auto" w:fill="FFFFFF"/>
              <w:snapToGrid w:val="0"/>
              <w:ind w:left="62"/>
              <w:rPr>
                <w:color w:val="000000"/>
              </w:rPr>
            </w:pPr>
            <w:r w:rsidRPr="00937B4C">
              <w:rPr>
                <w:color w:val="000000"/>
              </w:rPr>
              <w:t>1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B6B2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  <w:spacing w:val="-1"/>
                <w:sz w:val="22"/>
                <w:szCs w:val="22"/>
              </w:rPr>
            </w:pPr>
            <w:r w:rsidRPr="003B6B22">
              <w:rPr>
                <w:sz w:val="22"/>
                <w:szCs w:val="22"/>
              </w:rPr>
              <w:t>Входные контрольные работы по предметам</w:t>
            </w:r>
            <w:r w:rsidR="00892959">
              <w:rPr>
                <w:sz w:val="22"/>
                <w:szCs w:val="22"/>
              </w:rPr>
              <w:t xml:space="preserve"> в 2</w:t>
            </w:r>
            <w:r>
              <w:rPr>
                <w:sz w:val="22"/>
                <w:szCs w:val="22"/>
              </w:rPr>
              <w:t>-11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7B4C" w:rsidRDefault="00892959" w:rsidP="00C742B5">
            <w:pPr>
              <w:shd w:val="clear" w:color="auto" w:fill="FFFFFF"/>
              <w:snapToGrid w:val="0"/>
              <w:ind w:left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Октябрь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7B4C" w:rsidRDefault="00342232" w:rsidP="00C742B5">
            <w:pPr>
              <w:shd w:val="clear" w:color="auto" w:fill="FFFFFF"/>
              <w:snapToGrid w:val="0"/>
              <w:jc w:val="center"/>
            </w:pPr>
            <w:r w:rsidRPr="00937B4C">
              <w:t>Предметно-обо</w:t>
            </w:r>
            <w:r>
              <w:t>б</w:t>
            </w:r>
            <w:r w:rsidRPr="00937B4C">
              <w:t>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7B4C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 w:rsidRPr="00937B4C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937B4C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  <w:spacing w:val="-2"/>
              </w:rPr>
            </w:pPr>
            <w:r w:rsidRPr="00937B4C">
              <w:rPr>
                <w:color w:val="000000"/>
                <w:spacing w:val="-2"/>
              </w:rPr>
              <w:t>Справка, протоколы МО</w:t>
            </w:r>
          </w:p>
        </w:tc>
      </w:tr>
      <w:tr w:rsidR="00342232" w:rsidRPr="00937B4C" w:rsidTr="00C742B5">
        <w:trPr>
          <w:trHeight w:hRule="exact" w:val="9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7B4C" w:rsidRDefault="00342232" w:rsidP="00C742B5">
            <w:pPr>
              <w:shd w:val="clear" w:color="auto" w:fill="FFFFFF"/>
              <w:snapToGrid w:val="0"/>
              <w:ind w:left="6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B52293" w:rsidRDefault="00342232" w:rsidP="00C742B5">
            <w:pPr>
              <w:shd w:val="clear" w:color="auto" w:fill="FFFFFF"/>
              <w:snapToGrid w:val="0"/>
              <w:spacing w:line="230" w:lineRule="exact"/>
              <w:ind w:left="5" w:firstLine="19"/>
              <w:rPr>
                <w:sz w:val="20"/>
                <w:szCs w:val="20"/>
              </w:rPr>
            </w:pPr>
            <w:r w:rsidRPr="00B52293">
              <w:rPr>
                <w:spacing w:val="7"/>
                <w:sz w:val="20"/>
                <w:szCs w:val="20"/>
              </w:rPr>
              <w:t xml:space="preserve">Контрольные работы по русскому языку, математике в </w:t>
            </w:r>
            <w:r>
              <w:rPr>
                <w:spacing w:val="7"/>
                <w:sz w:val="20"/>
                <w:szCs w:val="20"/>
              </w:rPr>
              <w:t xml:space="preserve">6-11 </w:t>
            </w:r>
            <w:r w:rsidRPr="00B52293">
              <w:rPr>
                <w:spacing w:val="7"/>
                <w:sz w:val="20"/>
                <w:szCs w:val="20"/>
              </w:rPr>
              <w:t>классах</w:t>
            </w:r>
            <w:r>
              <w:rPr>
                <w:spacing w:val="7"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B52293" w:rsidRDefault="00637CAC" w:rsidP="00C742B5">
            <w:pPr>
              <w:shd w:val="clear" w:color="auto" w:fill="FFFFFF"/>
              <w:snapToGrid w:val="0"/>
              <w:ind w:left="19"/>
              <w:rPr>
                <w:spacing w:val="-2"/>
                <w:sz w:val="20"/>
                <w:szCs w:val="20"/>
              </w:rPr>
            </w:pPr>
            <w:r w:rsidRPr="00B52293">
              <w:rPr>
                <w:spacing w:val="-2"/>
                <w:sz w:val="20"/>
                <w:szCs w:val="20"/>
              </w:rPr>
              <w:t>С</w:t>
            </w:r>
            <w:r w:rsidR="00342232" w:rsidRPr="00B52293">
              <w:rPr>
                <w:spacing w:val="-2"/>
                <w:sz w:val="20"/>
                <w:szCs w:val="20"/>
              </w:rPr>
              <w:t>ентябрь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B52293" w:rsidRDefault="00342232" w:rsidP="00C742B5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2293">
              <w:rPr>
                <w:sz w:val="20"/>
                <w:szCs w:val="20"/>
              </w:rPr>
              <w:t>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B52293" w:rsidRDefault="00342232" w:rsidP="00C742B5">
            <w:pPr>
              <w:shd w:val="clear" w:color="auto" w:fill="FFFFFF"/>
              <w:snapToGrid w:val="0"/>
              <w:ind w:left="19"/>
              <w:rPr>
                <w:sz w:val="20"/>
                <w:szCs w:val="20"/>
              </w:rPr>
            </w:pPr>
            <w:r w:rsidRPr="00B52293">
              <w:rPr>
                <w:sz w:val="20"/>
                <w:szCs w:val="2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B52293" w:rsidRDefault="00342232" w:rsidP="00C742B5">
            <w:pPr>
              <w:shd w:val="clear" w:color="auto" w:fill="FFFFFF"/>
              <w:snapToGrid w:val="0"/>
              <w:ind w:left="19"/>
              <w:rPr>
                <w:sz w:val="20"/>
                <w:szCs w:val="20"/>
              </w:rPr>
            </w:pPr>
            <w:r w:rsidRPr="00B52293">
              <w:rPr>
                <w:sz w:val="20"/>
                <w:szCs w:val="20"/>
              </w:rPr>
              <w:t>приказ, СД</w:t>
            </w:r>
          </w:p>
        </w:tc>
      </w:tr>
      <w:tr w:rsidR="00342232" w:rsidTr="00C742B5">
        <w:trPr>
          <w:trHeight w:hRule="exact"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B1D15" w:rsidRDefault="00342232" w:rsidP="00C742B5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B1D15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 знаний  по математике в 6, 7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</w:t>
            </w:r>
            <w:r w:rsidR="00342232">
              <w:rPr>
                <w:color w:val="000000"/>
                <w:spacing w:val="-4"/>
              </w:rPr>
              <w:t>оябрь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>
              <w:t>Предметно</w:t>
            </w:r>
            <w:r w:rsidRPr="00136FB4">
              <w:t>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МО</w:t>
            </w:r>
          </w:p>
        </w:tc>
      </w:tr>
      <w:tr w:rsidR="00342232" w:rsidTr="00C742B5">
        <w:trPr>
          <w:trHeight w:hRule="exact" w:val="9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 знаний  по русскому языку  в 8, 9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</w:t>
            </w:r>
            <w:r w:rsidR="00342232">
              <w:rPr>
                <w:color w:val="000000"/>
                <w:spacing w:val="-2"/>
              </w:rPr>
              <w:t>оябрь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приказ, </w:t>
            </w:r>
            <w:r>
              <w:rPr>
                <w:color w:val="000000"/>
                <w:spacing w:val="-2"/>
              </w:rPr>
              <w:t>, совещание при директоре</w:t>
            </w:r>
          </w:p>
        </w:tc>
      </w:tr>
      <w:tr w:rsidR="00342232" w:rsidTr="00C742B5">
        <w:trPr>
          <w:trHeight w:hRule="exact" w:val="9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Письменная проверка знаний по географии в 6,7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</w:t>
            </w:r>
            <w:r w:rsidR="00342232">
              <w:rPr>
                <w:color w:val="000000"/>
                <w:spacing w:val="-2"/>
              </w:rPr>
              <w:t>оябрь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МО</w:t>
            </w:r>
          </w:p>
        </w:tc>
      </w:tr>
      <w:tr w:rsidR="00342232" w:rsidTr="00C742B5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Итоговый контроль  за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полугодие в 6-11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</w:t>
            </w:r>
            <w:r w:rsidR="00342232">
              <w:rPr>
                <w:color w:val="000000"/>
                <w:spacing w:val="-3"/>
              </w:rPr>
              <w:t>екабрь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</w:t>
            </w:r>
            <w:r>
              <w:t>б</w:t>
            </w:r>
            <w:r w:rsidRPr="00136FB4">
              <w:t>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Контрольный срез по обществознанию в  9, 11 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</w:t>
            </w:r>
            <w:r w:rsidR="00342232">
              <w:rPr>
                <w:color w:val="000000"/>
                <w:spacing w:val="-3"/>
              </w:rPr>
              <w:t>евраль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 МО</w:t>
            </w: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Контрольный срез по биологии в 10 классе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</w:t>
            </w:r>
            <w:r w:rsidR="00342232">
              <w:rPr>
                <w:color w:val="000000"/>
                <w:spacing w:val="-3"/>
              </w:rPr>
              <w:t>евраль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 МО</w:t>
            </w: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Контрольный срез по физике в 10 классе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</w:t>
            </w:r>
            <w:r w:rsidR="00342232">
              <w:rPr>
                <w:color w:val="000000"/>
                <w:spacing w:val="-3"/>
              </w:rPr>
              <w:t>евраль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 МО</w:t>
            </w: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Котрольный срез по химии в 8 классе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Котрольный срез по иностранному языку в 6,8 классах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</w:t>
            </w:r>
            <w:r w:rsidR="00342232">
              <w:rPr>
                <w:color w:val="000000"/>
                <w:spacing w:val="-3"/>
              </w:rPr>
              <w:t>арт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 МО</w:t>
            </w:r>
          </w:p>
        </w:tc>
      </w:tr>
      <w:tr w:rsidR="00342232" w:rsidTr="00C742B5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Контрольный срез по математике в 10 классе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</w:t>
            </w:r>
            <w:r w:rsidR="00342232">
              <w:rPr>
                <w:color w:val="000000"/>
                <w:spacing w:val="-3"/>
              </w:rPr>
              <w:t>арт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 МО</w:t>
            </w:r>
          </w:p>
        </w:tc>
      </w:tr>
      <w:tr w:rsidR="00342232" w:rsidTr="00C742B5">
        <w:trPr>
          <w:gridAfter w:val="1"/>
          <w:wAfter w:w="30" w:type="dxa"/>
          <w:trHeight w:hRule="exact" w:val="900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Итоговые административные контрольные работы по предметам в 6-11 классах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637CAC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</w:t>
            </w:r>
            <w:r w:rsidR="00342232">
              <w:rPr>
                <w:color w:val="000000"/>
                <w:spacing w:val="-1"/>
              </w:rPr>
              <w:t>ай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jc w:val="center"/>
            </w:pPr>
            <w:r w:rsidRPr="00136FB4">
              <w:t>Предметно-обобщающий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136FB4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  <w:spacing w:val="-3"/>
              </w:rPr>
            </w:pPr>
            <w:r w:rsidRPr="00136FB4">
              <w:rPr>
                <w:color w:val="000000"/>
              </w:rPr>
              <w:t>ЗДУВР, руководители ШМО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Справка, </w:t>
            </w:r>
            <w:r>
              <w:rPr>
                <w:color w:val="000000"/>
                <w:spacing w:val="-2"/>
              </w:rPr>
              <w:t>, совещание при директоре</w:t>
            </w:r>
            <w:r>
              <w:rPr>
                <w:color w:val="000000"/>
                <w:spacing w:val="-1"/>
              </w:rPr>
              <w:t xml:space="preserve">, </w:t>
            </w:r>
            <w:r w:rsidRPr="00DD1B6D">
              <w:rPr>
                <w:b/>
                <w:color w:val="000000"/>
                <w:spacing w:val="-1"/>
              </w:rPr>
              <w:t>приказ</w:t>
            </w:r>
          </w:p>
        </w:tc>
      </w:tr>
    </w:tbl>
    <w:p w:rsidR="00342232" w:rsidRDefault="00342232" w:rsidP="00C742B5">
      <w:pPr>
        <w:shd w:val="clear" w:color="auto" w:fill="FFFFFF"/>
        <w:spacing w:before="691"/>
        <w:ind w:left="4834"/>
        <w:jc w:val="center"/>
        <w:rPr>
          <w:b/>
          <w:bCs/>
          <w:color w:val="FF0000"/>
          <w:spacing w:val="6"/>
        </w:rPr>
      </w:pPr>
    </w:p>
    <w:p w:rsidR="00342232" w:rsidRDefault="00342232" w:rsidP="00C742B5">
      <w:pPr>
        <w:shd w:val="clear" w:color="auto" w:fill="FFFFFF"/>
        <w:spacing w:before="691"/>
        <w:ind w:left="4834"/>
        <w:jc w:val="center"/>
        <w:rPr>
          <w:b/>
          <w:bCs/>
          <w:color w:val="FF0000"/>
          <w:spacing w:val="6"/>
        </w:rPr>
      </w:pPr>
    </w:p>
    <w:p w:rsidR="00342232" w:rsidRDefault="00342232" w:rsidP="00C742B5">
      <w:pPr>
        <w:shd w:val="clear" w:color="auto" w:fill="FFFFFF"/>
        <w:spacing w:before="691"/>
        <w:rPr>
          <w:b/>
          <w:bCs/>
          <w:spacing w:val="6"/>
        </w:rPr>
      </w:pPr>
    </w:p>
    <w:p w:rsidR="00342232" w:rsidRPr="00136FB4" w:rsidRDefault="00342232" w:rsidP="00C742B5">
      <w:pPr>
        <w:shd w:val="clear" w:color="auto" w:fill="FFFFFF"/>
        <w:spacing w:before="691"/>
        <w:jc w:val="center"/>
        <w:rPr>
          <w:b/>
          <w:bCs/>
          <w:spacing w:val="6"/>
          <w:sz w:val="28"/>
          <w:szCs w:val="28"/>
        </w:rPr>
      </w:pPr>
      <w:r w:rsidRPr="00136FB4">
        <w:rPr>
          <w:b/>
          <w:bCs/>
          <w:spacing w:val="6"/>
        </w:rPr>
        <w:lastRenderedPageBreak/>
        <w:t>3</w:t>
      </w:r>
      <w:r w:rsidRPr="00136FB4">
        <w:rPr>
          <w:b/>
          <w:bCs/>
          <w:spacing w:val="6"/>
          <w:sz w:val="28"/>
          <w:szCs w:val="28"/>
        </w:rPr>
        <w:t>.2.Контроль за состоянием преподавания учебных предметов и спецкурсов</w:t>
      </w:r>
    </w:p>
    <w:p w:rsidR="00342232" w:rsidRPr="00136FB4" w:rsidRDefault="00342232" w:rsidP="00C742B5">
      <w:pPr>
        <w:shd w:val="clear" w:color="auto" w:fill="FFFFFF"/>
        <w:spacing w:before="226" w:line="230" w:lineRule="exact"/>
        <w:ind w:left="1262" w:right="384"/>
        <w:rPr>
          <w:b/>
          <w:bCs/>
          <w:iCs/>
          <w:spacing w:val="3"/>
          <w:sz w:val="28"/>
          <w:szCs w:val="28"/>
        </w:rPr>
      </w:pPr>
      <w:r w:rsidRPr="00136FB4">
        <w:rPr>
          <w:b/>
          <w:bCs/>
          <w:iCs/>
          <w:spacing w:val="7"/>
          <w:sz w:val="28"/>
          <w:szCs w:val="28"/>
        </w:rPr>
        <w:t xml:space="preserve">Цель: выявление качества программно-методического и дидактического обеспечения учебного процесса в соответствии с федеральным компонентом </w:t>
      </w:r>
      <w:r w:rsidRPr="00136FB4">
        <w:rPr>
          <w:b/>
          <w:bCs/>
          <w:iCs/>
          <w:spacing w:val="3"/>
          <w:sz w:val="28"/>
          <w:szCs w:val="28"/>
        </w:rPr>
        <w:t>государственного стандарта начального общего, основного общего, среднего (полного) общего образования</w:t>
      </w:r>
    </w:p>
    <w:p w:rsidR="00342232" w:rsidRPr="002257B4" w:rsidRDefault="00342232" w:rsidP="00C742B5">
      <w:pPr>
        <w:spacing w:after="221" w:line="1" w:lineRule="exact"/>
        <w:rPr>
          <w:sz w:val="2"/>
          <w:szCs w:val="2"/>
        </w:rPr>
      </w:pPr>
    </w:p>
    <w:tbl>
      <w:tblPr>
        <w:tblW w:w="153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"/>
        <w:gridCol w:w="3119"/>
        <w:gridCol w:w="4357"/>
        <w:gridCol w:w="1142"/>
        <w:gridCol w:w="989"/>
        <w:gridCol w:w="2322"/>
        <w:gridCol w:w="1842"/>
        <w:gridCol w:w="1181"/>
      </w:tblGrid>
      <w:tr w:rsidR="00342232" w:rsidTr="00C742B5">
        <w:trPr>
          <w:trHeight w:hRule="exact" w:val="82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firstLine="43"/>
              <w:rPr>
                <w:i/>
                <w:iCs/>
                <w:color w:val="000000"/>
                <w:spacing w:val="-8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i/>
                <w:iCs/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42"/>
              <w:rPr>
                <w:i/>
                <w:iCs/>
                <w:color w:val="323232"/>
                <w:spacing w:val="2"/>
              </w:rPr>
            </w:pPr>
            <w:r>
              <w:rPr>
                <w:i/>
                <w:iCs/>
                <w:color w:val="323232"/>
                <w:spacing w:val="2"/>
              </w:rPr>
              <w:t>Содержание контроля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848"/>
              <w:rPr>
                <w:i/>
                <w:iCs/>
                <w:color w:val="323232"/>
                <w:spacing w:val="10"/>
              </w:rPr>
            </w:pPr>
            <w:r>
              <w:rPr>
                <w:i/>
                <w:iCs/>
                <w:color w:val="323232"/>
                <w:spacing w:val="10"/>
              </w:rPr>
              <w:t>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i/>
                <w:iCs/>
                <w:color w:val="323232"/>
                <w:spacing w:val="-4"/>
              </w:rPr>
            </w:pPr>
            <w:r>
              <w:rPr>
                <w:i/>
                <w:iCs/>
                <w:color w:val="323232"/>
                <w:spacing w:val="-4"/>
              </w:rPr>
              <w:t>Сроки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jc w:val="center"/>
              <w:rPr>
                <w:i/>
                <w:iCs/>
                <w:color w:val="323232"/>
                <w:spacing w:val="9"/>
              </w:rPr>
            </w:pPr>
            <w:r>
              <w:rPr>
                <w:i/>
                <w:iCs/>
                <w:color w:val="323232"/>
                <w:spacing w:val="6"/>
              </w:rPr>
              <w:t>Вид кон</w:t>
            </w:r>
            <w:r>
              <w:rPr>
                <w:i/>
                <w:iCs/>
                <w:color w:val="323232"/>
                <w:spacing w:val="6"/>
              </w:rPr>
              <w:softHyphen/>
            </w:r>
            <w:r>
              <w:rPr>
                <w:i/>
                <w:iCs/>
                <w:color w:val="323232"/>
                <w:spacing w:val="9"/>
              </w:rPr>
              <w:t>троля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06"/>
              <w:rPr>
                <w:i/>
                <w:iCs/>
                <w:color w:val="323232"/>
                <w:spacing w:val="4"/>
              </w:rPr>
            </w:pPr>
            <w:r>
              <w:rPr>
                <w:i/>
                <w:iCs/>
                <w:color w:val="323232"/>
                <w:spacing w:val="4"/>
              </w:rPr>
              <w:t>Методы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77"/>
              <w:rPr>
                <w:i/>
                <w:iCs/>
                <w:color w:val="323232"/>
                <w:spacing w:val="3"/>
              </w:rPr>
            </w:pPr>
            <w:r>
              <w:rPr>
                <w:i/>
                <w:iCs/>
                <w:color w:val="323232"/>
                <w:spacing w:val="3"/>
              </w:rPr>
              <w:t>Ответственный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221"/>
              <w:rPr>
                <w:i/>
                <w:iCs/>
                <w:color w:val="323232"/>
                <w:spacing w:val="-6"/>
              </w:rPr>
            </w:pPr>
            <w:r>
              <w:rPr>
                <w:i/>
                <w:iCs/>
                <w:color w:val="323232"/>
                <w:spacing w:val="5"/>
              </w:rPr>
              <w:t xml:space="preserve">Результаты </w:t>
            </w:r>
            <w:r>
              <w:rPr>
                <w:i/>
                <w:iCs/>
                <w:color w:val="323232"/>
                <w:spacing w:val="-4"/>
                <w:sz w:val="22"/>
                <w:szCs w:val="22"/>
              </w:rPr>
              <w:t xml:space="preserve">контроля, где </w:t>
            </w:r>
            <w:r>
              <w:rPr>
                <w:i/>
                <w:iCs/>
                <w:color w:val="323232"/>
                <w:spacing w:val="-6"/>
                <w:sz w:val="22"/>
                <w:szCs w:val="22"/>
              </w:rPr>
              <w:t>подводится итог</w:t>
            </w:r>
          </w:p>
        </w:tc>
      </w:tr>
      <w:tr w:rsidR="00342232" w:rsidTr="00C742B5">
        <w:trPr>
          <w:trHeight w:hRule="exact" w:val="996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965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Качество преподавания </w:t>
            </w:r>
            <w:r>
              <w:rPr>
                <w:color w:val="000000"/>
                <w:spacing w:val="-1"/>
              </w:rPr>
              <w:t>математики в 6,8,10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0" w:firstLine="10"/>
              <w:rPr>
                <w:color w:val="000000"/>
              </w:rPr>
            </w:pPr>
            <w:r>
              <w:rPr>
                <w:color w:val="000000"/>
              </w:rPr>
              <w:t>Соблюдение единого орфографического режима на уроках математики</w:t>
            </w:r>
            <w:r>
              <w:rPr>
                <w:color w:val="000000"/>
                <w:spacing w:val="-1"/>
              </w:rPr>
              <w:t xml:space="preserve"> в 6,8,10 классах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октябрь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A80D91" w:rsidRDefault="00342232" w:rsidP="00C742B5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0D91">
              <w:rPr>
                <w:color w:val="000000"/>
                <w:sz w:val="20"/>
                <w:szCs w:val="20"/>
              </w:rPr>
              <w:t>Предметно-</w:t>
            </w:r>
            <w:r w:rsidRPr="00A80D91">
              <w:rPr>
                <w:bCs/>
                <w:color w:val="000000"/>
                <w:sz w:val="20"/>
                <w:szCs w:val="20"/>
              </w:rPr>
              <w:t>обощающий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8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70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МО</w:t>
            </w:r>
          </w:p>
        </w:tc>
      </w:tr>
      <w:tr w:rsidR="00342232" w:rsidTr="00C742B5">
        <w:trPr>
          <w:trHeight w:hRule="exact" w:val="1268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Качество преподавания географии в 6,7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9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Организация самостоятельной работы на уроках </w:t>
            </w:r>
            <w:r>
              <w:rPr>
                <w:color w:val="000000"/>
                <w:spacing w:val="-1"/>
              </w:rPr>
              <w:t>географии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A80D91" w:rsidRDefault="00342232" w:rsidP="00C742B5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0D91">
              <w:rPr>
                <w:color w:val="000000"/>
                <w:sz w:val="20"/>
                <w:szCs w:val="20"/>
              </w:rPr>
              <w:t>Предметно-</w:t>
            </w:r>
            <w:r w:rsidRPr="00A80D91">
              <w:rPr>
                <w:bCs/>
                <w:color w:val="000000"/>
                <w:sz w:val="20"/>
                <w:szCs w:val="20"/>
              </w:rPr>
              <w:t>обощающий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Посещение уроков, собеседование,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75" w:hanging="5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346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Справка, СД, </w:t>
            </w:r>
            <w:r>
              <w:rPr>
                <w:color w:val="000000"/>
                <w:spacing w:val="-1"/>
              </w:rPr>
              <w:t>приказ</w:t>
            </w:r>
          </w:p>
        </w:tc>
      </w:tr>
      <w:tr w:rsidR="00342232" w:rsidTr="00C742B5">
        <w:trPr>
          <w:trHeight w:hRule="exact" w:val="112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2E0616">
              <w:rPr>
                <w:color w:val="000000"/>
                <w:spacing w:val="-2"/>
              </w:rPr>
              <w:t>Методика преподавания истории</w:t>
            </w:r>
            <w:r>
              <w:rPr>
                <w:color w:val="000000"/>
                <w:spacing w:val="-2"/>
              </w:rPr>
              <w:t xml:space="preserve"> в 8,9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spacing w:line="235" w:lineRule="exact"/>
              <w:rPr>
                <w:color w:val="000000"/>
              </w:rPr>
            </w:pPr>
            <w:r w:rsidRPr="002E0616">
              <w:rPr>
                <w:color w:val="000000"/>
              </w:rPr>
              <w:t xml:space="preserve">Система контроля и учета знаний, </w:t>
            </w:r>
            <w:r w:rsidRPr="002E0616">
              <w:rPr>
                <w:color w:val="000000"/>
                <w:spacing w:val="-1"/>
              </w:rPr>
              <w:t xml:space="preserve">индивидуальный и дифференцированный подход </w:t>
            </w:r>
            <w:r w:rsidRPr="002E0616">
              <w:rPr>
                <w:color w:val="000000"/>
              </w:rPr>
              <w:t>на уроках истории в 8-9 кл.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 w:rsidRPr="002E0616">
              <w:rPr>
                <w:color w:val="000000"/>
                <w:spacing w:val="-5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0616">
              <w:rPr>
                <w:bCs/>
                <w:color w:val="000000"/>
                <w:sz w:val="20"/>
                <w:szCs w:val="20"/>
              </w:rPr>
              <w:t>Тематически обощающий,Ф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spacing w:line="230" w:lineRule="exact"/>
              <w:ind w:right="58" w:hanging="5"/>
              <w:rPr>
                <w:color w:val="000000"/>
                <w:spacing w:val="-2"/>
              </w:rPr>
            </w:pPr>
            <w:r w:rsidRPr="002E0616">
              <w:rPr>
                <w:color w:val="000000"/>
                <w:spacing w:val="-1"/>
              </w:rPr>
              <w:t xml:space="preserve">Посещение уроков, собеседование, изучение </w:t>
            </w:r>
            <w:r w:rsidRPr="002E0616">
              <w:rPr>
                <w:color w:val="000000"/>
                <w:spacing w:val="-2"/>
              </w:rPr>
              <w:t>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spacing w:line="235" w:lineRule="exact"/>
              <w:ind w:right="480" w:firstLine="43"/>
              <w:rPr>
                <w:color w:val="000000"/>
                <w:spacing w:val="-2"/>
              </w:rPr>
            </w:pPr>
            <w:r w:rsidRPr="002E0616"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2E0616">
              <w:rPr>
                <w:color w:val="000000"/>
                <w:spacing w:val="-1"/>
              </w:rPr>
              <w:t>Справка, СД</w:t>
            </w:r>
          </w:p>
        </w:tc>
      </w:tr>
      <w:tr w:rsidR="00342232" w:rsidTr="00C742B5">
        <w:trPr>
          <w:trHeight w:hRule="exact" w:val="8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15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Работа по подготовке учащихся к </w:t>
            </w:r>
            <w:r>
              <w:rPr>
                <w:color w:val="000000"/>
                <w:spacing w:val="-1"/>
              </w:rPr>
              <w:t>ГИА по русскому языку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06" w:hanging="10"/>
              <w:rPr>
                <w:color w:val="000000"/>
              </w:rPr>
            </w:pPr>
            <w:r>
              <w:rPr>
                <w:color w:val="000000"/>
              </w:rPr>
              <w:t>Изучить систему и качество подготовки учащихся к итоговой аттестации в форме ГИА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96032">
              <w:rPr>
                <w:color w:val="000000"/>
                <w:sz w:val="20"/>
                <w:szCs w:val="20"/>
              </w:rPr>
              <w:t>ТО,П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44" w:firstLine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Посещение уроков,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8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Приказ, СД</w:t>
            </w:r>
          </w:p>
        </w:tc>
      </w:tr>
      <w:tr w:rsidR="00342232" w:rsidTr="00C742B5">
        <w:trPr>
          <w:trHeight w:hRule="exact" w:val="143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140A83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Изучение работы Магомедова Р</w:t>
            </w:r>
            <w:r w:rsidR="00342232">
              <w:rPr>
                <w:color w:val="000000"/>
                <w:spacing w:val="-2"/>
              </w:rPr>
              <w:t>.по подготовке учащихся к итоговой аттестации по обществознанию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Эффективность подготовки выпускников к итоговой аттестации по обществознанию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032">
              <w:rPr>
                <w:b/>
                <w:bCs/>
                <w:color w:val="000000"/>
                <w:sz w:val="20"/>
                <w:szCs w:val="20"/>
              </w:rPr>
              <w:t>П,Ф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Посещение уроков,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Справка, совещание при </w:t>
            </w:r>
            <w:r>
              <w:rPr>
                <w:color w:val="000000"/>
              </w:rPr>
              <w:t>директоре</w:t>
            </w:r>
          </w:p>
        </w:tc>
      </w:tr>
      <w:tr w:rsidR="00342232" w:rsidTr="00C742B5">
        <w:trPr>
          <w:trHeight w:hRule="exact" w:val="71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Состояние преподавания технологии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Выявить качество преподавания предмета (6-11 классы)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032">
              <w:rPr>
                <w:b/>
                <w:bCs/>
                <w:color w:val="000000"/>
                <w:sz w:val="20"/>
                <w:szCs w:val="20"/>
              </w:rPr>
              <w:t>ПО,Ф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Посещение уроков,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МО</w:t>
            </w:r>
          </w:p>
        </w:tc>
      </w:tr>
      <w:tr w:rsidR="00342232" w:rsidTr="00C742B5">
        <w:trPr>
          <w:trHeight w:hRule="exact" w:val="85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Методика преподавания химии в 10 классе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</w:pPr>
            <w:r>
              <w:t>Выявить уровень преподавания предмета химии в профильном  10 классе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 w:rsidRPr="002E0616">
              <w:rPr>
                <w:color w:val="000000"/>
                <w:spacing w:val="-4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0616">
              <w:rPr>
                <w:b/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 w:rsidRPr="002E0616">
              <w:rPr>
                <w:color w:val="000000"/>
                <w:spacing w:val="-2"/>
              </w:rPr>
              <w:t>Посещение уроков,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 w:rsidRPr="002E0616"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2E0616">
              <w:rPr>
                <w:color w:val="000000"/>
                <w:spacing w:val="-1"/>
              </w:rPr>
              <w:t xml:space="preserve">Приказ, </w:t>
            </w:r>
            <w:r w:rsidRPr="002E0616">
              <w:rPr>
                <w:color w:val="000000"/>
                <w:spacing w:val="-2"/>
              </w:rPr>
              <w:t>, совещание при ЗДУВР</w:t>
            </w:r>
            <w:r w:rsidRPr="002E0616">
              <w:rPr>
                <w:color w:val="000000"/>
                <w:spacing w:val="-1"/>
              </w:rPr>
              <w:t>, МО</w:t>
            </w:r>
          </w:p>
        </w:tc>
      </w:tr>
      <w:tr w:rsidR="00342232" w:rsidTr="00C742B5">
        <w:trPr>
          <w:trHeight w:hRule="exact" w:val="99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396032">
              <w:rPr>
                <w:color w:val="000000"/>
                <w:spacing w:val="-2"/>
              </w:rPr>
              <w:t>Итоги учебной работы за I полугодие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</w:pPr>
            <w:r w:rsidRPr="00396032">
              <w:t>Выявить качество обученности учащихся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E84631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 w:rsidRPr="00E84631">
              <w:rPr>
                <w:color w:val="000000"/>
                <w:spacing w:val="-4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E84631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631">
              <w:rPr>
                <w:b/>
                <w:bCs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 w:rsidRPr="00396032">
              <w:rPr>
                <w:color w:val="000000"/>
                <w:spacing w:val="-4"/>
              </w:rPr>
              <w:t>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приказ, педсовет</w:t>
            </w:r>
          </w:p>
        </w:tc>
      </w:tr>
      <w:tr w:rsidR="00342232" w:rsidTr="00C742B5">
        <w:trPr>
          <w:trHeight w:hRule="exact" w:val="106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2E0616">
              <w:rPr>
                <w:color w:val="000000"/>
                <w:spacing w:val="-2"/>
              </w:rPr>
              <w:t>М</w:t>
            </w:r>
            <w:r>
              <w:rPr>
                <w:color w:val="000000"/>
                <w:spacing w:val="-2"/>
              </w:rPr>
              <w:t>етодика преподавания литературы в 8,</w:t>
            </w:r>
            <w:r w:rsidRPr="002E0616">
              <w:rPr>
                <w:color w:val="000000"/>
                <w:spacing w:val="-2"/>
              </w:rPr>
              <w:t>9</w:t>
            </w:r>
            <w:r>
              <w:rPr>
                <w:color w:val="000000"/>
                <w:spacing w:val="-2"/>
              </w:rPr>
              <w:t>,10</w:t>
            </w:r>
            <w:r w:rsidRPr="002E0616">
              <w:rPr>
                <w:color w:val="000000"/>
                <w:spacing w:val="-2"/>
              </w:rPr>
              <w:t xml:space="preserve">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</w:pPr>
            <w:r w:rsidRPr="002E0616">
              <w:t xml:space="preserve">Организация самостоятельной работы учащихся на уроках в </w:t>
            </w:r>
            <w:r>
              <w:t>8,</w:t>
            </w:r>
            <w:r w:rsidRPr="002E0616">
              <w:t>9</w:t>
            </w:r>
            <w:r>
              <w:t xml:space="preserve">,10 </w:t>
            </w:r>
            <w:r w:rsidRPr="002E0616">
              <w:t xml:space="preserve"> классах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 w:rsidRPr="002E0616">
              <w:rPr>
                <w:color w:val="000000"/>
                <w:spacing w:val="-4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0616">
              <w:rPr>
                <w:b/>
                <w:bCs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 w:rsidRPr="002E0616">
              <w:rPr>
                <w:color w:val="000000"/>
                <w:spacing w:val="-4"/>
              </w:rPr>
              <w:t>Посещение уроков, анализ,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 w:rsidRPr="002E0616"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2E0616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2E0616">
              <w:rPr>
                <w:color w:val="000000"/>
                <w:spacing w:val="-1"/>
              </w:rPr>
              <w:t>Справка, МО, приказ</w:t>
            </w:r>
          </w:p>
        </w:tc>
      </w:tr>
      <w:tr w:rsidR="00342232" w:rsidTr="00C742B5">
        <w:trPr>
          <w:trHeight w:hRule="exact" w:val="1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892959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Изучение работы Магомедовой С</w:t>
            </w:r>
            <w:r w:rsidR="00342232">
              <w:rPr>
                <w:color w:val="000000"/>
                <w:spacing w:val="-2"/>
              </w:rPr>
              <w:t>. по подготовке учащихся к итоговой аттестации по русскому языку в 11 классе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Эффективность подготовки выпускников к итоговой аттестации по русскому языку в 11 классе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032">
              <w:rPr>
                <w:b/>
                <w:bCs/>
                <w:color w:val="000000"/>
                <w:sz w:val="20"/>
                <w:szCs w:val="20"/>
              </w:rPr>
              <w:t>П,Ф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Посещение уроков,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Справка, совещание при </w:t>
            </w:r>
            <w:r>
              <w:rPr>
                <w:color w:val="000000"/>
              </w:rPr>
              <w:t>директоре</w:t>
            </w:r>
          </w:p>
        </w:tc>
      </w:tr>
      <w:tr w:rsidR="00342232" w:rsidTr="00C742B5">
        <w:trPr>
          <w:trHeight w:hRule="exact" w:val="127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140A83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Изучение работы Рабадановой П</w:t>
            </w:r>
            <w:r w:rsidR="00342232">
              <w:rPr>
                <w:color w:val="000000"/>
                <w:spacing w:val="-2"/>
              </w:rPr>
              <w:t>. по подготовке учащихся к итоговой аттестации по математике в 9,11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Эффективность подготовки выпускников к итоговой аттестации по  математике в 9,11 классах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032">
              <w:rPr>
                <w:b/>
                <w:bCs/>
                <w:color w:val="000000"/>
                <w:sz w:val="20"/>
                <w:szCs w:val="20"/>
              </w:rPr>
              <w:t>П,Ф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Посещение уроков,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Справка, совещание при </w:t>
            </w:r>
            <w:r>
              <w:rPr>
                <w:color w:val="000000"/>
              </w:rPr>
              <w:t>директоре</w:t>
            </w:r>
          </w:p>
        </w:tc>
      </w:tr>
      <w:tr w:rsidR="00342232" w:rsidTr="00C742B5">
        <w:trPr>
          <w:trHeight w:hRule="exact" w:val="127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hanging="10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Методика преподавания английского </w:t>
            </w:r>
            <w:r>
              <w:rPr>
                <w:color w:val="000000"/>
                <w:spacing w:val="-1"/>
              </w:rPr>
              <w:t>языка в 6,7,8 классах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34" w:hanging="14"/>
              <w:rPr>
                <w:color w:val="000000"/>
              </w:rPr>
            </w:pPr>
            <w:r>
              <w:rPr>
                <w:color w:val="000000"/>
              </w:rPr>
              <w:t>Обучение коммуникативным навыкам на уроках английского языка(6,7 классы)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март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96032" w:rsidRDefault="00342232" w:rsidP="00C742B5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96032">
              <w:rPr>
                <w:color w:val="000000"/>
                <w:sz w:val="20"/>
                <w:szCs w:val="20"/>
              </w:rPr>
              <w:t>Предметно-</w:t>
            </w:r>
            <w:r w:rsidRPr="00396032">
              <w:rPr>
                <w:bCs/>
                <w:color w:val="000000"/>
                <w:sz w:val="20"/>
                <w:szCs w:val="20"/>
              </w:rPr>
              <w:t>обощающий,Ф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547" w:firstLine="10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Посещение уроков, </w:t>
            </w:r>
            <w:r>
              <w:rPr>
                <w:color w:val="000000"/>
                <w:spacing w:val="-3"/>
              </w:rPr>
              <w:t>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494" w:hanging="5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МО</w:t>
            </w:r>
          </w:p>
        </w:tc>
      </w:tr>
      <w:tr w:rsidR="00342232" w:rsidTr="00C742B5">
        <w:trPr>
          <w:trHeight w:hRule="exact" w:val="1243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Организация контроля знаний на уроках математики, русского языка (6-8 классах)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Применение методик проверки знаний учащихся.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апрель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A41EF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41EF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Посещение уроков, анализ,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Справка, совещание при ЗДУВР</w:t>
            </w:r>
          </w:p>
        </w:tc>
      </w:tr>
      <w:tr w:rsidR="00342232" w:rsidTr="00C742B5">
        <w:trPr>
          <w:trHeight w:hRule="exact" w:val="2062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96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Выполнение учебных программ в </w:t>
            </w:r>
            <w:r>
              <w:rPr>
                <w:color w:val="000000"/>
                <w:spacing w:val="-1"/>
              </w:rPr>
              <w:t>учебном году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Выявить выполнение учебных программ по предметам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5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июнь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A41EF" w:rsidRDefault="00342232" w:rsidP="00C742B5">
            <w:pPr>
              <w:shd w:val="clear" w:color="auto" w:fill="FFFFFF"/>
              <w:snapToGrid w:val="0"/>
              <w:jc w:val="center"/>
            </w:pPr>
            <w:r w:rsidRPr="003A41EF">
              <w:t>Комплексно-обобщающий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3A41EF" w:rsidRDefault="00342232" w:rsidP="00C742B5">
            <w:pPr>
              <w:shd w:val="clear" w:color="auto" w:fill="FFFFFF"/>
              <w:snapToGrid w:val="0"/>
            </w:pPr>
            <w:r w:rsidRPr="003A41EF">
              <w:t>Собеседование, изучение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90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Справка, МО</w:t>
            </w:r>
          </w:p>
        </w:tc>
      </w:tr>
    </w:tbl>
    <w:p w:rsidR="00342232" w:rsidRDefault="00342232" w:rsidP="00C742B5">
      <w:pPr>
        <w:shd w:val="clear" w:color="auto" w:fill="FFFFFF"/>
        <w:spacing w:before="739" w:line="456" w:lineRule="exact"/>
        <w:rPr>
          <w:b/>
          <w:bCs/>
          <w:iCs/>
          <w:color w:val="FF0000"/>
          <w:spacing w:val="-1"/>
          <w:sz w:val="28"/>
          <w:szCs w:val="28"/>
        </w:rPr>
      </w:pPr>
    </w:p>
    <w:p w:rsidR="00342232" w:rsidRPr="00FA35F3" w:rsidRDefault="00342232" w:rsidP="00C742B5">
      <w:pPr>
        <w:numPr>
          <w:ilvl w:val="1"/>
          <w:numId w:val="3"/>
        </w:numPr>
        <w:shd w:val="clear" w:color="auto" w:fill="FFFFFF"/>
        <w:spacing w:before="739" w:line="456" w:lineRule="exact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t xml:space="preserve">Контроль за </w:t>
      </w:r>
      <w:r w:rsidRPr="00FA35F3">
        <w:rPr>
          <w:b/>
          <w:bCs/>
          <w:iCs/>
          <w:spacing w:val="-1"/>
          <w:sz w:val="28"/>
          <w:szCs w:val="28"/>
        </w:rPr>
        <w:t>ведением школьной документации</w:t>
      </w:r>
    </w:p>
    <w:p w:rsidR="00342232" w:rsidRPr="003A41EF" w:rsidRDefault="00342232" w:rsidP="00C742B5">
      <w:pPr>
        <w:shd w:val="clear" w:color="auto" w:fill="FFFFFF"/>
        <w:spacing w:before="739" w:line="456" w:lineRule="exact"/>
        <w:rPr>
          <w:b/>
          <w:bCs/>
          <w:iCs/>
          <w:spacing w:val="-1"/>
          <w:sz w:val="28"/>
          <w:szCs w:val="28"/>
        </w:rPr>
      </w:pPr>
      <w:r w:rsidRPr="003A41EF">
        <w:rPr>
          <w:b/>
          <w:bCs/>
          <w:i/>
          <w:iCs/>
          <w:sz w:val="28"/>
          <w:szCs w:val="28"/>
        </w:rPr>
        <w:t xml:space="preserve">Цель: </w:t>
      </w:r>
      <w:r w:rsidRPr="003A41EF">
        <w:rPr>
          <w:sz w:val="28"/>
          <w:szCs w:val="28"/>
        </w:rPr>
        <w:t>совершенствование системы контроля состояния и ведения школьной документации.</w:t>
      </w:r>
    </w:p>
    <w:p w:rsidR="00342232" w:rsidRPr="003A41EF" w:rsidRDefault="00342232" w:rsidP="00C742B5">
      <w:pPr>
        <w:rPr>
          <w:sz w:val="28"/>
          <w:szCs w:val="28"/>
        </w:rPr>
      </w:pPr>
      <w:r w:rsidRPr="003A41EF">
        <w:rPr>
          <w:b/>
          <w:bCs/>
          <w:i/>
          <w:iCs/>
          <w:sz w:val="28"/>
          <w:szCs w:val="28"/>
          <w:u w:val="single"/>
        </w:rPr>
        <w:t>Задачи:</w:t>
      </w:r>
    </w:p>
    <w:p w:rsidR="00342232" w:rsidRPr="003A41EF" w:rsidRDefault="00342232" w:rsidP="00C742B5">
      <w:pPr>
        <w:jc w:val="both"/>
        <w:rPr>
          <w:sz w:val="28"/>
          <w:szCs w:val="28"/>
        </w:rPr>
      </w:pPr>
      <w:r w:rsidRPr="003A41EF">
        <w:rPr>
          <w:sz w:val="28"/>
          <w:szCs w:val="28"/>
        </w:rPr>
        <w:t>1. Осуществлять контроль за соблюдением орфографического режима, за достоверностью и точностью информации, находящейся в документах.</w:t>
      </w:r>
    </w:p>
    <w:p w:rsidR="00342232" w:rsidRPr="003A41EF" w:rsidRDefault="00342232" w:rsidP="00C742B5">
      <w:pPr>
        <w:rPr>
          <w:sz w:val="28"/>
          <w:szCs w:val="28"/>
        </w:rPr>
      </w:pPr>
      <w:r w:rsidRPr="003A41EF">
        <w:rPr>
          <w:sz w:val="28"/>
          <w:szCs w:val="28"/>
        </w:rPr>
        <w:t>2.  Осуществлять контроль заведением внутришкольной документации</w:t>
      </w:r>
    </w:p>
    <w:p w:rsidR="00342232" w:rsidRPr="00793E7C" w:rsidRDefault="00342232" w:rsidP="00C742B5">
      <w:pPr>
        <w:spacing w:after="643" w:line="1" w:lineRule="exact"/>
        <w:rPr>
          <w:color w:val="4F6228"/>
          <w:sz w:val="2"/>
          <w:szCs w:val="2"/>
        </w:rPr>
      </w:pPr>
    </w:p>
    <w:tbl>
      <w:tblPr>
        <w:tblW w:w="151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3514"/>
        <w:gridCol w:w="28"/>
        <w:gridCol w:w="961"/>
        <w:gridCol w:w="3274"/>
        <w:gridCol w:w="19"/>
        <w:gridCol w:w="2083"/>
        <w:gridCol w:w="19"/>
        <w:gridCol w:w="2093"/>
        <w:gridCol w:w="9"/>
        <w:gridCol w:w="2406"/>
        <w:gridCol w:w="9"/>
      </w:tblGrid>
      <w:tr w:rsidR="00342232" w:rsidTr="00C742B5">
        <w:trPr>
          <w:gridAfter w:val="1"/>
          <w:wAfter w:w="9" w:type="dxa"/>
          <w:trHeight w:hRule="exact" w:val="71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Сроки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1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Объекты, содержание контроля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86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Классы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907"/>
              <w:rPr>
                <w:color w:val="000000"/>
              </w:rPr>
            </w:pPr>
            <w:r>
              <w:rPr>
                <w:color w:val="000000"/>
              </w:rPr>
              <w:t>Цель контроля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6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Вид, формы, методы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left="187" w:right="144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Кто осуществляет </w:t>
            </w:r>
            <w:r>
              <w:rPr>
                <w:color w:val="000000"/>
                <w:spacing w:val="1"/>
              </w:rPr>
              <w:t>контроль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182" w:right="18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Способы подведения </w:t>
            </w:r>
            <w:r>
              <w:rPr>
                <w:color w:val="000000"/>
                <w:spacing w:val="-2"/>
              </w:rPr>
              <w:t>итогов</w:t>
            </w:r>
          </w:p>
        </w:tc>
      </w:tr>
      <w:tr w:rsidR="00342232" w:rsidTr="00C742B5">
        <w:trPr>
          <w:gridAfter w:val="1"/>
          <w:wAfter w:w="9" w:type="dxa"/>
          <w:trHeight w:hRule="exact" w:val="156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667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 содержания рабочих программ.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250" w:firstLine="5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Соответствие рабочих программ </w:t>
            </w:r>
            <w:r>
              <w:rPr>
                <w:color w:val="000000"/>
              </w:rPr>
              <w:t>государственным программам,</w:t>
            </w:r>
            <w:r>
              <w:rPr>
                <w:color w:val="000000"/>
                <w:spacing w:val="-1"/>
              </w:rPr>
              <w:t xml:space="preserve"> 6-11классы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19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Просмотр, </w:t>
            </w:r>
            <w:r>
              <w:rPr>
                <w:color w:val="000000"/>
              </w:rPr>
              <w:t>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204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Ведение классных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34A7C" w:rsidRDefault="00342232" w:rsidP="00C742B5">
            <w:pPr>
              <w:ind w:left="1080" w:hanging="1080"/>
            </w:pPr>
            <w:r w:rsidRPr="00DD646A">
              <w:rPr>
                <w:sz w:val="22"/>
                <w:szCs w:val="22"/>
              </w:rPr>
              <w:t>соблюдение единого орфографического режима при      оформлении журналов после</w:t>
            </w:r>
            <w:r w:rsidRPr="00DD646A">
              <w:rPr>
                <w:sz w:val="28"/>
                <w:szCs w:val="28"/>
              </w:rPr>
              <w:t xml:space="preserve"> </w:t>
            </w:r>
            <w:r w:rsidRPr="00DD646A">
              <w:t>проведённого инструктажа.</w:t>
            </w:r>
          </w:p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5" w:right="5" w:firstLine="14"/>
              <w:rPr>
                <w:color w:val="000000"/>
                <w:spacing w:val="1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0" w:right="610" w:firstLine="10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Просмотр, </w:t>
            </w:r>
            <w:r>
              <w:rPr>
                <w:color w:val="000000"/>
              </w:rPr>
              <w:t>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85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Ведение школьных журналов</w:t>
            </w:r>
            <w:r>
              <w:rPr>
                <w:sz w:val="28"/>
                <w:szCs w:val="28"/>
              </w:rPr>
              <w:t xml:space="preserve">, </w:t>
            </w:r>
            <w:r w:rsidRPr="00084116">
              <w:rPr>
                <w:sz w:val="22"/>
                <w:szCs w:val="22"/>
              </w:rPr>
              <w:t>журналов индивидуальной работы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77" w:hanging="14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Выполнение </w:t>
            </w:r>
            <w:r>
              <w:rPr>
                <w:color w:val="000000"/>
              </w:rPr>
              <w:t>программы, соответствие записей тематическому планированию,</w:t>
            </w:r>
            <w:r>
              <w:rPr>
                <w:color w:val="000000"/>
                <w:spacing w:val="-2"/>
              </w:rPr>
              <w:t xml:space="preserve"> объективность выставления четвертных отметок,</w:t>
            </w:r>
            <w:r>
              <w:rPr>
                <w:color w:val="000000"/>
              </w:rPr>
              <w:t xml:space="preserve"> ведение записей о заменах уроков, о посещаемости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4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Совещание при директоре, </w:t>
            </w:r>
            <w:r>
              <w:rPr>
                <w:color w:val="000000"/>
                <w:spacing w:val="-1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215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дневников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DD646A" w:rsidRDefault="00342232" w:rsidP="00C742B5">
            <w:pPr>
              <w:ind w:left="1080" w:hanging="720"/>
              <w:rPr>
                <w:sz w:val="22"/>
                <w:szCs w:val="22"/>
              </w:rPr>
            </w:pPr>
            <w:r w:rsidRPr="00DD646A">
              <w:rPr>
                <w:sz w:val="22"/>
                <w:szCs w:val="22"/>
              </w:rPr>
              <w:t>соблюдение единого орфографического режима при   оформлении дневников.</w:t>
            </w:r>
          </w:p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директоре,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57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контрольных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Соблюдение единого орфографического режима, своевременность проверки, объективность выставления отметок, регулярность их проверки учителем.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</w:p>
        </w:tc>
      </w:tr>
      <w:tr w:rsidR="00342232" w:rsidTr="00C742B5">
        <w:trPr>
          <w:gridAfter w:val="1"/>
          <w:wAfter w:w="9" w:type="dxa"/>
          <w:trHeight w:hRule="exact" w:val="113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Выполнение учебных программ по предметам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фактически проведенных уроков календарно-тематическому планированию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Изучение документации,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70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классных и домашних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Соблюдение единого стиля заполнения, аккуратность и регулярность ведения, своевременность проверки тетрадей учителем, объективность выставления отметок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99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 за состоянием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Аккуратность и правильность </w:t>
            </w:r>
            <w:r>
              <w:rPr>
                <w:color w:val="000000"/>
                <w:spacing w:val="-1"/>
              </w:rPr>
              <w:t xml:space="preserve">заполнения журналов, выполнение </w:t>
            </w:r>
            <w:r>
              <w:rPr>
                <w:color w:val="000000"/>
              </w:rPr>
              <w:t>государственной программы, соответствие записей тематическому планированию, ведение записей о заменах уроков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98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 за состоянием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Ведение записей о посещаемости, домашних заданиях, заменах уроков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ЗФДУВР,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83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 за ведением дневников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Аккуратность и регулярность заполнения дневников обучающимися (расписание, домашнее задание), своевременность проверки дневников родителями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30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 за состоянием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Объективность выставления четвертных отметок, ведение записей о посещаемости, домашних заданиях, заменах уроков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05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Выполнение учебных программ по предметам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фактически проведенных уроков календарно-тематическому планированию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12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лабораторных и практических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Наличие тетрадей, регулярность проведения работ, объективность оценивания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98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контрольных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проведения работ ранее заявленному графику, соблюдение единого орфографического режима, объективность выставления отметок, наличие работ над ошибками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254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классных и домашних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Соблюдение единого стиля заполнения, наличие в тетрадях классных, домашних работ (их рациональное чередование), своевременность проверки тетрадей учителем, объективность выставления отметок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98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Аккуратность и правильность заполнения журналов, выполнение государственной программы, соответствие записей тематическому планированию, ведение записей о заменах уроков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413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контрольных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Качество проверки тетрадей для контрольных работ учащихся (аргументированность и объективность выставления оценок, организация работы над ошибками, соблюдение единого орфографического режима). Выполнение норм контрольных работ на день проверки. Соответствие сроков проведения контрольных работ утвержденному графику контрольных работ на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92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дневников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отметок и записей в дневниках и журналах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27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Выполнение учебных программ по предметам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Соответствие количества проведенных уроков прошедшим учебным неделям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85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Ведение записей о посещаемости, домашних заданиях, заменах уроков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56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Своевременность заполнения журналов учителями-предметниками, объективность выставленных четвертных оценок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Проверка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42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тетрадей для классных и домашних работ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Правильность оформления, выполнение единых требований к ведению, объективность оценивания, регулярность проверки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Просмотр, собеседование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27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Контроль за состоянием школьных журналов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Объективность выставления четвертных и годовых оценок. Готовность журналов к сдаче в архив.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Совещание при ЗДУВР, справка</w:t>
            </w:r>
          </w:p>
        </w:tc>
      </w:tr>
      <w:tr w:rsidR="00342232" w:rsidTr="00C742B5">
        <w:trPr>
          <w:gridAfter w:val="1"/>
          <w:wAfter w:w="9" w:type="dxa"/>
          <w:trHeight w:hRule="exact" w:val="156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личных дел учащихся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Определить наличие личных дел учащихся, соответствие списку учащихся, соблюдение единых требований при оформлении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  <w:r>
              <w:rPr>
                <w:color w:val="000000"/>
              </w:rPr>
              <w:t>Просмотр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gridAfter w:val="1"/>
          <w:wAfter w:w="9" w:type="dxa"/>
          <w:trHeight w:hRule="exact" w:val="25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Ведение дневников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65" w:hanging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Аккуратность и регулярность заполнения дневников обучающимися, регулярность выставления отметок (в т. ч. четвертных (триместровых) и годовых) и проверки дневников классным руководителем, своевременность проверки дневников родителями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648" w:hanging="24"/>
              <w:rPr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trHeight w:hRule="exact" w:val="197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3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74" w:firstLine="14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Ведение тетрадей для контрольных </w:t>
            </w:r>
            <w:r>
              <w:rPr>
                <w:color w:val="000000"/>
              </w:rPr>
              <w:t>работ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6-11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10" w:right="307" w:firstLine="19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Соответствие проведения работ </w:t>
            </w:r>
            <w:r>
              <w:rPr>
                <w:color w:val="000000"/>
              </w:rPr>
              <w:t>ранее заявленному графику, соблюдение единого орфографического режима, объективность выставления отметок, наличие работ над ошибками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5" w:right="624" w:firstLine="10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Просмотр, </w:t>
            </w:r>
            <w:r>
              <w:rPr>
                <w:color w:val="000000"/>
                <w:spacing w:val="-1"/>
              </w:rPr>
              <w:t>собеседование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Справка</w:t>
            </w:r>
          </w:p>
        </w:tc>
      </w:tr>
      <w:tr w:rsidR="00342232" w:rsidTr="00C742B5">
        <w:trPr>
          <w:trHeight w:hRule="exact" w:val="113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Экзаменационная документация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9,11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15" w:hanging="5"/>
              <w:rPr>
                <w:color w:val="000000"/>
              </w:rPr>
            </w:pPr>
            <w:r>
              <w:rPr>
                <w:color w:val="000000"/>
              </w:rPr>
              <w:t>Своевременное оформление экзаменационных документов председателями экзаменационных комиссий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Просмотр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28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Совещание при ЗДУВР, справка</w:t>
            </w:r>
          </w:p>
        </w:tc>
      </w:tr>
      <w:tr w:rsidR="00342232" w:rsidTr="00C742B5">
        <w:trPr>
          <w:trHeight w:hRule="exact" w:val="9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Аттестаты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9,11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30" w:hanging="14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Проверка правильности и своевременности оформления </w:t>
            </w:r>
            <w:r>
              <w:rPr>
                <w:color w:val="000000"/>
                <w:spacing w:val="-1"/>
              </w:rPr>
              <w:t>аттестатов учащихся выпускного класса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533" w:hanging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Совещание при ЗДУВР,  справка</w:t>
            </w:r>
          </w:p>
        </w:tc>
      </w:tr>
    </w:tbl>
    <w:p w:rsidR="00342232" w:rsidRDefault="00342232" w:rsidP="00C742B5">
      <w:pPr>
        <w:shd w:val="clear" w:color="auto" w:fill="FFFFFF"/>
        <w:spacing w:before="226"/>
        <w:ind w:left="34"/>
        <w:jc w:val="center"/>
        <w:rPr>
          <w:b/>
          <w:bCs/>
          <w:color w:val="FF0000"/>
          <w:spacing w:val="1"/>
        </w:rPr>
      </w:pPr>
    </w:p>
    <w:p w:rsidR="00342232" w:rsidRDefault="00342232" w:rsidP="00C742B5">
      <w:pPr>
        <w:shd w:val="clear" w:color="auto" w:fill="FFFFFF"/>
        <w:spacing w:before="226"/>
        <w:ind w:left="34"/>
        <w:jc w:val="center"/>
        <w:rPr>
          <w:b/>
          <w:bCs/>
          <w:color w:val="FF0000"/>
          <w:spacing w:val="1"/>
        </w:rPr>
      </w:pPr>
    </w:p>
    <w:p w:rsidR="00342232" w:rsidRDefault="00342232" w:rsidP="00C742B5">
      <w:pPr>
        <w:shd w:val="clear" w:color="auto" w:fill="FFFFFF"/>
        <w:spacing w:before="1598"/>
        <w:ind w:left="2626"/>
        <w:jc w:val="center"/>
        <w:rPr>
          <w:b/>
          <w:bCs/>
          <w:spacing w:val="-3"/>
          <w:sz w:val="28"/>
          <w:szCs w:val="28"/>
        </w:rPr>
      </w:pPr>
    </w:p>
    <w:p w:rsidR="00342232" w:rsidRDefault="00342232" w:rsidP="00C742B5">
      <w:pPr>
        <w:shd w:val="clear" w:color="auto" w:fill="FFFFFF"/>
        <w:spacing w:before="1598"/>
        <w:ind w:left="2626"/>
        <w:jc w:val="center"/>
        <w:rPr>
          <w:b/>
          <w:bCs/>
          <w:spacing w:val="-3"/>
          <w:sz w:val="28"/>
          <w:szCs w:val="28"/>
        </w:rPr>
      </w:pPr>
    </w:p>
    <w:p w:rsidR="00342232" w:rsidRDefault="00342232" w:rsidP="00C742B5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342232" w:rsidRDefault="00342232" w:rsidP="00C742B5">
      <w:pPr>
        <w:shd w:val="clear" w:color="auto" w:fill="FFFFFF"/>
        <w:rPr>
          <w:b/>
          <w:bCs/>
          <w:color w:val="323232"/>
          <w:spacing w:val="2"/>
          <w:sz w:val="30"/>
          <w:szCs w:val="30"/>
        </w:rPr>
      </w:pPr>
    </w:p>
    <w:p w:rsidR="00342232" w:rsidRDefault="00342232" w:rsidP="00C742B5">
      <w:pPr>
        <w:shd w:val="clear" w:color="auto" w:fill="FFFFFF"/>
        <w:ind w:left="3187"/>
        <w:rPr>
          <w:b/>
          <w:bCs/>
          <w:color w:val="323232"/>
          <w:spacing w:val="2"/>
          <w:sz w:val="30"/>
          <w:szCs w:val="30"/>
        </w:rPr>
      </w:pPr>
    </w:p>
    <w:p w:rsidR="00342232" w:rsidRPr="003E422F" w:rsidRDefault="00342232" w:rsidP="00C742B5">
      <w:pPr>
        <w:shd w:val="clear" w:color="auto" w:fill="FFFFFF"/>
        <w:ind w:left="3187"/>
        <w:rPr>
          <w:b/>
          <w:bCs/>
          <w:spacing w:val="2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4.</w:t>
      </w:r>
      <w:r w:rsidRPr="003E422F">
        <w:rPr>
          <w:b/>
          <w:bCs/>
          <w:spacing w:val="2"/>
          <w:sz w:val="30"/>
          <w:szCs w:val="30"/>
        </w:rPr>
        <w:t xml:space="preserve"> Контроль за условиями достижения оптимальных конечных результатов</w:t>
      </w:r>
    </w:p>
    <w:p w:rsidR="00342232" w:rsidRPr="003E422F" w:rsidRDefault="00342232" w:rsidP="00C742B5">
      <w:pPr>
        <w:shd w:val="clear" w:color="auto" w:fill="FFFFFF"/>
        <w:spacing w:before="221"/>
        <w:ind w:left="4882"/>
        <w:rPr>
          <w:b/>
          <w:bCs/>
          <w:spacing w:val="5"/>
          <w:sz w:val="28"/>
          <w:szCs w:val="28"/>
        </w:rPr>
      </w:pPr>
      <w:r w:rsidRPr="003E422F">
        <w:rPr>
          <w:b/>
          <w:bCs/>
          <w:spacing w:val="5"/>
          <w:sz w:val="28"/>
          <w:szCs w:val="28"/>
        </w:rPr>
        <w:t>1.   Кадровое обеспечение учебно-воспитательного процесса</w:t>
      </w:r>
    </w:p>
    <w:p w:rsidR="00342232" w:rsidRPr="003E422F" w:rsidRDefault="00342232" w:rsidP="00C742B5">
      <w:pPr>
        <w:shd w:val="clear" w:color="auto" w:fill="FFFFFF"/>
        <w:spacing w:before="235" w:line="226" w:lineRule="exact"/>
        <w:ind w:left="1018"/>
        <w:rPr>
          <w:b/>
          <w:bCs/>
          <w:i/>
          <w:iCs/>
          <w:spacing w:val="4"/>
          <w:sz w:val="28"/>
          <w:szCs w:val="28"/>
        </w:rPr>
      </w:pPr>
      <w:r w:rsidRPr="003E422F">
        <w:rPr>
          <w:b/>
          <w:bCs/>
          <w:i/>
          <w:iCs/>
          <w:spacing w:val="9"/>
          <w:sz w:val="28"/>
          <w:szCs w:val="28"/>
        </w:rPr>
        <w:t xml:space="preserve">Цель: Выявление профессиональной компетентности педагогов в обновлении содержания и технологий обучения, в создании системы мониторинга и </w:t>
      </w:r>
      <w:r w:rsidRPr="003E422F">
        <w:rPr>
          <w:b/>
          <w:bCs/>
          <w:i/>
          <w:iCs/>
          <w:spacing w:val="4"/>
          <w:sz w:val="28"/>
          <w:szCs w:val="28"/>
        </w:rPr>
        <w:t>оценки качества образования</w:t>
      </w:r>
    </w:p>
    <w:p w:rsidR="00342232" w:rsidRPr="003E422F" w:rsidRDefault="00342232" w:rsidP="00C742B5">
      <w:pPr>
        <w:spacing w:after="461" w:line="1" w:lineRule="exact"/>
        <w:rPr>
          <w:sz w:val="28"/>
          <w:szCs w:val="28"/>
        </w:rPr>
      </w:pPr>
    </w:p>
    <w:tbl>
      <w:tblPr>
        <w:tblW w:w="153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"/>
        <w:gridCol w:w="2573"/>
        <w:gridCol w:w="9"/>
        <w:gridCol w:w="3370"/>
        <w:gridCol w:w="1632"/>
        <w:gridCol w:w="1181"/>
        <w:gridCol w:w="960"/>
        <w:gridCol w:w="10"/>
        <w:gridCol w:w="1824"/>
        <w:gridCol w:w="19"/>
        <w:gridCol w:w="1622"/>
        <w:gridCol w:w="10"/>
        <w:gridCol w:w="1465"/>
        <w:gridCol w:w="28"/>
      </w:tblGrid>
      <w:tr w:rsidR="00342232" w:rsidTr="00C742B5">
        <w:trPr>
          <w:trHeight w:hRule="exact" w:val="960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91" w:right="43" w:firstLine="43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i/>
                <w:iCs/>
                <w:color w:val="000000"/>
              </w:rPr>
              <w:t>п/п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82"/>
              <w:rPr>
                <w:i/>
                <w:iCs/>
                <w:color w:val="323232"/>
                <w:spacing w:val="2"/>
              </w:rPr>
            </w:pPr>
            <w:r>
              <w:rPr>
                <w:i/>
                <w:iCs/>
                <w:color w:val="323232"/>
                <w:spacing w:val="2"/>
              </w:rPr>
              <w:t>Содержание контроля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368"/>
              <w:rPr>
                <w:i/>
                <w:iCs/>
                <w:color w:val="323232"/>
                <w:spacing w:val="6"/>
              </w:rPr>
            </w:pPr>
            <w:r>
              <w:rPr>
                <w:i/>
                <w:iCs/>
                <w:color w:val="323232"/>
                <w:spacing w:val="6"/>
              </w:rPr>
              <w:t>Цели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384"/>
              <w:rPr>
                <w:i/>
                <w:iCs/>
                <w:color w:val="323232"/>
                <w:spacing w:val="2"/>
              </w:rPr>
            </w:pPr>
            <w:r>
              <w:rPr>
                <w:i/>
                <w:iCs/>
                <w:color w:val="323232"/>
                <w:spacing w:val="2"/>
              </w:rPr>
              <w:t>Объект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i/>
                <w:iCs/>
                <w:color w:val="323232"/>
                <w:spacing w:val="-1"/>
              </w:rPr>
            </w:pPr>
            <w:r>
              <w:rPr>
                <w:i/>
                <w:iCs/>
                <w:color w:val="323232"/>
                <w:spacing w:val="-1"/>
              </w:rPr>
              <w:t>Сроки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i/>
                <w:iCs/>
                <w:color w:val="323232"/>
                <w:spacing w:val="7"/>
              </w:rPr>
            </w:pPr>
            <w:r>
              <w:rPr>
                <w:i/>
                <w:iCs/>
                <w:color w:val="323232"/>
                <w:spacing w:val="3"/>
              </w:rPr>
              <w:t>Вид кон</w:t>
            </w:r>
            <w:r>
              <w:rPr>
                <w:i/>
                <w:iCs/>
                <w:color w:val="323232"/>
                <w:spacing w:val="3"/>
              </w:rPr>
              <w:softHyphen/>
            </w:r>
            <w:r>
              <w:rPr>
                <w:i/>
                <w:iCs/>
                <w:color w:val="323232"/>
                <w:spacing w:val="7"/>
              </w:rPr>
              <w:t>троля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23232"/>
                <w:spacing w:val="4"/>
              </w:rPr>
            </w:pPr>
            <w:r>
              <w:rPr>
                <w:i/>
                <w:iCs/>
                <w:color w:val="323232"/>
                <w:spacing w:val="4"/>
              </w:rPr>
              <w:t>Методы контроля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10"/>
              <w:rPr>
                <w:i/>
                <w:iCs/>
                <w:color w:val="323232"/>
                <w:spacing w:val="1"/>
              </w:rPr>
            </w:pPr>
            <w:r>
              <w:rPr>
                <w:i/>
                <w:iCs/>
                <w:color w:val="323232"/>
                <w:spacing w:val="1"/>
              </w:rPr>
              <w:t>Ответствен.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19"/>
              <w:rPr>
                <w:i/>
                <w:iCs/>
                <w:color w:val="323232"/>
                <w:spacing w:val="7"/>
              </w:rPr>
            </w:pPr>
            <w:r>
              <w:rPr>
                <w:i/>
                <w:iCs/>
                <w:color w:val="323232"/>
                <w:spacing w:val="4"/>
              </w:rPr>
              <w:t xml:space="preserve">Результаты </w:t>
            </w:r>
            <w:r>
              <w:rPr>
                <w:i/>
                <w:iCs/>
                <w:color w:val="323232"/>
                <w:spacing w:val="3"/>
              </w:rPr>
              <w:t xml:space="preserve">контроля, где </w:t>
            </w:r>
            <w:r>
              <w:rPr>
                <w:i/>
                <w:iCs/>
                <w:color w:val="323232"/>
                <w:spacing w:val="5"/>
              </w:rPr>
              <w:t xml:space="preserve">подводится </w:t>
            </w:r>
            <w:r>
              <w:rPr>
                <w:i/>
                <w:iCs/>
                <w:color w:val="323232"/>
                <w:spacing w:val="7"/>
              </w:rPr>
              <w:t>итог</w:t>
            </w:r>
          </w:p>
        </w:tc>
      </w:tr>
      <w:tr w:rsidR="00342232" w:rsidTr="00C742B5">
        <w:trPr>
          <w:trHeight w:hRule="exact" w:val="912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10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Работа с вновь прибывшими </w:t>
            </w:r>
            <w:r>
              <w:rPr>
                <w:color w:val="000000"/>
              </w:rPr>
              <w:t>учителями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30" w:firstLine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Уровень работы вновь прибывших учителей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70" w:hanging="5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Вновь </w:t>
            </w:r>
            <w:r>
              <w:rPr>
                <w:color w:val="000000"/>
                <w:spacing w:val="-2"/>
              </w:rPr>
              <w:t xml:space="preserve">прибывшие </w:t>
            </w:r>
            <w:r>
              <w:rPr>
                <w:color w:val="000000"/>
              </w:rPr>
              <w:t>учителя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Октябрь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0F1F98" w:rsidRDefault="00342232" w:rsidP="00C742B5">
            <w:pPr>
              <w:shd w:val="clear" w:color="auto" w:fill="FFFFFF"/>
              <w:snapToGrid w:val="0"/>
            </w:pPr>
            <w:r w:rsidRPr="000F1F98">
              <w:t>Изучение документации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5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ЗДУВР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 xml:space="preserve">справка </w:t>
            </w:r>
          </w:p>
        </w:tc>
      </w:tr>
      <w:tr w:rsidR="00342232" w:rsidTr="00C742B5">
        <w:trPr>
          <w:trHeight w:hRule="exact" w:val="856"/>
        </w:trPr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Самообразование учителей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10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Реализация темы самообразования в </w:t>
            </w:r>
            <w:r>
              <w:rPr>
                <w:color w:val="000000"/>
                <w:spacing w:val="-2"/>
              </w:rPr>
              <w:t>работе учителя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0F1F98" w:rsidRDefault="00342232" w:rsidP="00C742B5">
            <w:pPr>
              <w:shd w:val="clear" w:color="auto" w:fill="FFFFFF"/>
              <w:snapToGrid w:val="0"/>
            </w:pPr>
            <w:r w:rsidRPr="000F1F98">
              <w:rPr>
                <w:color w:val="000000"/>
              </w:rPr>
              <w:t>Педагогический коллектив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323232"/>
                <w:spacing w:val="-3"/>
              </w:rPr>
            </w:pPr>
            <w:r>
              <w:rPr>
                <w:color w:val="323232"/>
                <w:spacing w:val="-3"/>
              </w:rPr>
              <w:t>Ноябрь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0F1F98" w:rsidRDefault="00342232" w:rsidP="00C742B5">
            <w:pPr>
              <w:shd w:val="clear" w:color="auto" w:fill="FFFFFF"/>
              <w:snapToGrid w:val="0"/>
            </w:pPr>
            <w:r w:rsidRPr="000F1F98">
              <w:t>Собеседование, посещение уроков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5"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ЗДУВР</w:t>
            </w:r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342232" w:rsidTr="00C742B5">
        <w:trPr>
          <w:gridAfter w:val="1"/>
          <w:wAfter w:w="28" w:type="dxa"/>
          <w:trHeight w:hRule="exact" w:val="11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Аттестация учителей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99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Анализ заявлений учителей на </w:t>
            </w:r>
            <w:r>
              <w:rPr>
                <w:color w:val="000000"/>
                <w:spacing w:val="-2"/>
              </w:rPr>
              <w:t xml:space="preserve">повышение или подтверждение </w:t>
            </w:r>
            <w:r>
              <w:rPr>
                <w:color w:val="000000"/>
              </w:rPr>
              <w:t>квалификационной категории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</w:pPr>
            <w:r w:rsidRPr="00904B9F">
              <w:rPr>
                <w:color w:val="000000"/>
              </w:rPr>
              <w:t>Педагогический коллектив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ind w:left="298"/>
              <w:rPr>
                <w:color w:val="000000"/>
              </w:rPr>
            </w:pPr>
            <w:r w:rsidRPr="00904B9F">
              <w:rPr>
                <w:color w:val="000000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ind w:left="307"/>
              <w:rPr>
                <w:color w:val="000000"/>
              </w:rPr>
            </w:pPr>
            <w:r w:rsidRPr="00904B9F">
              <w:rPr>
                <w:color w:val="000000"/>
              </w:rPr>
              <w:t xml:space="preserve">Ф 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</w:pPr>
            <w:r w:rsidRPr="00904B9F">
              <w:t>Изучение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spacing w:line="230" w:lineRule="exact"/>
              <w:ind w:right="245" w:firstLine="14"/>
              <w:rPr>
                <w:color w:val="000000"/>
                <w:spacing w:val="-1"/>
              </w:rPr>
            </w:pPr>
            <w:r w:rsidRPr="00904B9F">
              <w:rPr>
                <w:color w:val="000000"/>
                <w:spacing w:val="-2"/>
              </w:rPr>
              <w:t>ЗДУВР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</w:pPr>
            <w:r>
              <w:t xml:space="preserve">Справка </w:t>
            </w:r>
            <w:r w:rsidRPr="00904B9F">
              <w:t>Совещание при директоре</w:t>
            </w:r>
          </w:p>
        </w:tc>
      </w:tr>
      <w:tr w:rsidR="00342232" w:rsidTr="00C742B5">
        <w:trPr>
          <w:gridAfter w:val="1"/>
          <w:wAfter w:w="28" w:type="dxa"/>
          <w:trHeight w:hRule="exact" w:val="128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912"/>
              <w:rPr>
                <w:color w:val="000000"/>
              </w:rPr>
            </w:pPr>
            <w:r>
              <w:rPr>
                <w:color w:val="000000"/>
              </w:rPr>
              <w:t xml:space="preserve">Создание банка </w:t>
            </w:r>
            <w:r>
              <w:rPr>
                <w:color w:val="000000"/>
                <w:spacing w:val="-2"/>
              </w:rPr>
              <w:t xml:space="preserve">информационных </w:t>
            </w:r>
            <w:r>
              <w:rPr>
                <w:color w:val="000000"/>
              </w:rPr>
              <w:t>материалов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методическими материалами и рекомендациями все </w:t>
            </w:r>
            <w:r>
              <w:rPr>
                <w:color w:val="000000"/>
                <w:spacing w:val="-1"/>
              </w:rPr>
              <w:t xml:space="preserve">структурные звенья образовательного </w:t>
            </w:r>
            <w:r>
              <w:rPr>
                <w:color w:val="000000"/>
              </w:rPr>
              <w:t>процесса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</w:pPr>
            <w:r w:rsidRPr="00904B9F">
              <w:t>МО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ind w:left="298"/>
              <w:rPr>
                <w:color w:val="000000"/>
              </w:rPr>
            </w:pPr>
            <w:r w:rsidRPr="00904B9F">
              <w:rPr>
                <w:color w:val="000000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ind w:left="317"/>
              <w:rPr>
                <w:b/>
                <w:bCs/>
                <w:color w:val="000000"/>
                <w:w w:val="83"/>
                <w:sz w:val="30"/>
                <w:szCs w:val="30"/>
              </w:rPr>
            </w:pPr>
            <w:r w:rsidRPr="00904B9F">
              <w:rPr>
                <w:b/>
                <w:bCs/>
                <w:color w:val="000000"/>
                <w:w w:val="83"/>
                <w:sz w:val="30"/>
                <w:szCs w:val="30"/>
              </w:rPr>
              <w:t>т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</w:pPr>
            <w:r w:rsidRPr="00904B9F">
              <w:t>Изучение документации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spacing w:line="230" w:lineRule="exact"/>
              <w:ind w:right="245" w:firstLine="14"/>
              <w:rPr>
                <w:color w:val="000000"/>
                <w:spacing w:val="-1"/>
              </w:rPr>
            </w:pPr>
            <w:r w:rsidRPr="00904B9F">
              <w:rPr>
                <w:color w:val="000000"/>
                <w:spacing w:val="-2"/>
              </w:rPr>
              <w:t>ЗДУВР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Pr="00904B9F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 w:rsidRPr="00904B9F">
              <w:rPr>
                <w:color w:val="000000"/>
              </w:rPr>
              <w:t>Совещание при директоре</w:t>
            </w:r>
          </w:p>
        </w:tc>
      </w:tr>
    </w:tbl>
    <w:p w:rsidR="00342232" w:rsidRDefault="00342232" w:rsidP="00C742B5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before="533" w:line="475" w:lineRule="exact"/>
        <w:ind w:left="720" w:right="3226" w:hanging="360"/>
        <w:jc w:val="center"/>
        <w:rPr>
          <w:b/>
          <w:bCs/>
          <w:color w:val="343434"/>
          <w:spacing w:val="-6"/>
        </w:rPr>
      </w:pPr>
    </w:p>
    <w:p w:rsidR="00342232" w:rsidRPr="00AD2027" w:rsidRDefault="00342232" w:rsidP="00C742B5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before="533" w:line="475" w:lineRule="exact"/>
        <w:ind w:left="720" w:right="3226" w:hanging="360"/>
        <w:jc w:val="center"/>
        <w:rPr>
          <w:b/>
          <w:bCs/>
          <w:color w:val="FF0000"/>
          <w:spacing w:val="-6"/>
          <w:sz w:val="28"/>
          <w:szCs w:val="28"/>
        </w:rPr>
      </w:pPr>
    </w:p>
    <w:p w:rsidR="00342232" w:rsidRPr="005C68FC" w:rsidRDefault="00342232" w:rsidP="00C742B5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before="533" w:line="475" w:lineRule="exact"/>
        <w:ind w:left="720" w:right="3226" w:hanging="36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5</w:t>
      </w:r>
      <w:r w:rsidRPr="005C68FC">
        <w:rPr>
          <w:b/>
          <w:bCs/>
          <w:spacing w:val="-6"/>
          <w:sz w:val="28"/>
          <w:szCs w:val="28"/>
        </w:rPr>
        <w:t xml:space="preserve">. Научно-методическое обеспечение учебно-воспитательного процесса </w:t>
      </w:r>
    </w:p>
    <w:p w:rsidR="00342232" w:rsidRPr="00904B9F" w:rsidRDefault="00342232" w:rsidP="00C742B5">
      <w:pPr>
        <w:widowControl w:val="0"/>
        <w:shd w:val="clear" w:color="auto" w:fill="FFFFFF"/>
        <w:suppressAutoHyphens/>
        <w:autoSpaceDE w:val="0"/>
        <w:spacing w:before="533" w:line="475" w:lineRule="exact"/>
        <w:ind w:right="3226"/>
        <w:rPr>
          <w:b/>
          <w:bCs/>
          <w:i/>
          <w:iCs/>
          <w:spacing w:val="5"/>
          <w:sz w:val="28"/>
          <w:szCs w:val="28"/>
        </w:rPr>
      </w:pPr>
      <w:r w:rsidRPr="00904B9F">
        <w:rPr>
          <w:b/>
          <w:bCs/>
          <w:i/>
          <w:iCs/>
          <w:spacing w:val="5"/>
          <w:sz w:val="28"/>
          <w:szCs w:val="28"/>
        </w:rPr>
        <w:t>Цель: Выявление качества научно-методического обеспечения учебно-воспитательного процесса</w:t>
      </w:r>
    </w:p>
    <w:p w:rsidR="00342232" w:rsidRDefault="00342232" w:rsidP="00C742B5">
      <w:pPr>
        <w:spacing w:after="163" w:line="1" w:lineRule="exact"/>
        <w:rPr>
          <w:sz w:val="2"/>
          <w:szCs w:val="2"/>
        </w:rPr>
      </w:pPr>
    </w:p>
    <w:tbl>
      <w:tblPr>
        <w:tblW w:w="15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563"/>
        <w:gridCol w:w="3398"/>
        <w:gridCol w:w="1450"/>
        <w:gridCol w:w="1363"/>
        <w:gridCol w:w="960"/>
        <w:gridCol w:w="1834"/>
        <w:gridCol w:w="1642"/>
        <w:gridCol w:w="1493"/>
      </w:tblGrid>
      <w:tr w:rsidR="00342232" w:rsidTr="00C742B5">
        <w:trPr>
          <w:trHeight w:hRule="exact" w:val="95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82" w:right="38" w:firstLine="38"/>
              <w:rPr>
                <w:i/>
                <w:iCs/>
                <w:color w:val="000000"/>
                <w:spacing w:val="2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i/>
                <w:iCs/>
                <w:color w:val="000000"/>
                <w:spacing w:val="2"/>
              </w:rPr>
              <w:t>п/п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73"/>
              <w:rPr>
                <w:i/>
                <w:iCs/>
                <w:color w:val="343434"/>
                <w:spacing w:val="2"/>
              </w:rPr>
            </w:pPr>
            <w:r>
              <w:rPr>
                <w:i/>
                <w:iCs/>
                <w:color w:val="343434"/>
                <w:spacing w:val="2"/>
              </w:rPr>
              <w:t>Содержание контроля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378"/>
              <w:rPr>
                <w:i/>
                <w:iCs/>
                <w:color w:val="343434"/>
                <w:spacing w:val="6"/>
              </w:rPr>
            </w:pPr>
            <w:r>
              <w:rPr>
                <w:i/>
                <w:iCs/>
                <w:color w:val="343434"/>
                <w:spacing w:val="6"/>
              </w:rPr>
              <w:t>Цели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83"/>
              <w:rPr>
                <w:i/>
                <w:iCs/>
                <w:color w:val="343434"/>
                <w:spacing w:val="1"/>
              </w:rPr>
            </w:pPr>
            <w:r>
              <w:rPr>
                <w:i/>
                <w:iCs/>
                <w:color w:val="343434"/>
                <w:spacing w:val="1"/>
              </w:rPr>
              <w:t>Объект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i/>
                <w:iCs/>
                <w:color w:val="343434"/>
                <w:spacing w:val="-2"/>
              </w:rPr>
            </w:pPr>
            <w:r>
              <w:rPr>
                <w:i/>
                <w:iCs/>
                <w:color w:val="343434"/>
                <w:spacing w:val="-2"/>
              </w:rPr>
              <w:t>Сроки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jc w:val="center"/>
              <w:rPr>
                <w:i/>
                <w:iCs/>
                <w:color w:val="343434"/>
                <w:spacing w:val="-4"/>
              </w:rPr>
            </w:pPr>
            <w:r>
              <w:rPr>
                <w:i/>
                <w:iCs/>
                <w:color w:val="343434"/>
                <w:spacing w:val="-6"/>
                <w:sz w:val="22"/>
                <w:szCs w:val="22"/>
              </w:rPr>
              <w:t>Вид кон</w:t>
            </w:r>
            <w:r>
              <w:rPr>
                <w:i/>
                <w:iCs/>
                <w:color w:val="343434"/>
                <w:spacing w:val="-6"/>
                <w:sz w:val="22"/>
                <w:szCs w:val="22"/>
              </w:rPr>
              <w:softHyphen/>
            </w:r>
            <w:r>
              <w:rPr>
                <w:i/>
                <w:iCs/>
                <w:color w:val="343434"/>
                <w:spacing w:val="-4"/>
                <w:sz w:val="22"/>
                <w:szCs w:val="22"/>
              </w:rPr>
              <w:t>троля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i/>
                <w:iCs/>
                <w:color w:val="343434"/>
                <w:spacing w:val="4"/>
              </w:rPr>
            </w:pPr>
            <w:r>
              <w:rPr>
                <w:i/>
                <w:iCs/>
                <w:color w:val="343434"/>
                <w:spacing w:val="4"/>
              </w:rPr>
              <w:t>Методы контроля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10"/>
              <w:rPr>
                <w:i/>
                <w:iCs/>
                <w:color w:val="343434"/>
                <w:spacing w:val="2"/>
              </w:rPr>
            </w:pPr>
            <w:r>
              <w:rPr>
                <w:i/>
                <w:iCs/>
                <w:color w:val="343434"/>
                <w:spacing w:val="2"/>
              </w:rPr>
              <w:t>Ответствен.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19"/>
              <w:rPr>
                <w:i/>
                <w:iCs/>
                <w:color w:val="343434"/>
                <w:spacing w:val="5"/>
              </w:rPr>
            </w:pPr>
            <w:r>
              <w:rPr>
                <w:i/>
                <w:iCs/>
                <w:color w:val="343434"/>
                <w:spacing w:val="4"/>
              </w:rPr>
              <w:t xml:space="preserve">Результаты </w:t>
            </w:r>
            <w:r>
              <w:rPr>
                <w:i/>
                <w:iCs/>
                <w:color w:val="343434"/>
                <w:spacing w:val="2"/>
              </w:rPr>
              <w:t xml:space="preserve">контроля, где </w:t>
            </w:r>
            <w:r>
              <w:rPr>
                <w:i/>
                <w:iCs/>
                <w:color w:val="343434"/>
                <w:spacing w:val="3"/>
              </w:rPr>
              <w:t xml:space="preserve">подводится </w:t>
            </w:r>
            <w:r>
              <w:rPr>
                <w:i/>
                <w:iCs/>
                <w:color w:val="343434"/>
                <w:spacing w:val="5"/>
              </w:rPr>
              <w:t>итог</w:t>
            </w:r>
          </w:p>
        </w:tc>
      </w:tr>
      <w:tr w:rsidR="00342232" w:rsidTr="00C742B5">
        <w:trPr>
          <w:trHeight w:hRule="exact" w:val="14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Соответствие КТП учителей образовательным программам.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firstLine="19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Выполнение программных </w:t>
            </w:r>
            <w:r>
              <w:rPr>
                <w:color w:val="000000"/>
              </w:rPr>
              <w:t xml:space="preserve">требований соответствия </w:t>
            </w:r>
            <w:r>
              <w:rPr>
                <w:color w:val="000000"/>
                <w:spacing w:val="-1"/>
              </w:rPr>
              <w:t xml:space="preserve">используемых программ и учебников </w:t>
            </w:r>
            <w:r>
              <w:rPr>
                <w:color w:val="000000"/>
              </w:rPr>
              <w:t>нормативным требованиям.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8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КТП учителей на новый </w:t>
            </w:r>
            <w:r>
              <w:rPr>
                <w:color w:val="000000"/>
                <w:spacing w:val="-1"/>
              </w:rPr>
              <w:t xml:space="preserve">учебный год. </w:t>
            </w:r>
            <w:r>
              <w:rPr>
                <w:color w:val="000000"/>
                <w:spacing w:val="-2"/>
              </w:rPr>
              <w:t>УМК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322" w:firstLine="19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Собеседование, </w:t>
            </w:r>
            <w:r>
              <w:rPr>
                <w:color w:val="000000"/>
                <w:spacing w:val="5"/>
              </w:rPr>
              <w:t xml:space="preserve">проверка, </w:t>
            </w:r>
            <w:r>
              <w:rPr>
                <w:color w:val="000000"/>
              </w:rPr>
              <w:t>документации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5" w:firstLine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566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Справка, </w:t>
            </w:r>
            <w:r>
              <w:rPr>
                <w:color w:val="000000"/>
              </w:rPr>
              <w:t>Совещание при директоре</w:t>
            </w:r>
          </w:p>
        </w:tc>
      </w:tr>
      <w:tr w:rsidR="00342232" w:rsidTr="00C742B5">
        <w:trPr>
          <w:trHeight w:hRule="exact" w:val="126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446" w:firstLine="10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Уровень методической </w:t>
            </w:r>
            <w:r>
              <w:rPr>
                <w:color w:val="000000"/>
                <w:spacing w:val="-1"/>
              </w:rPr>
              <w:t>подготовки вновь при</w:t>
            </w:r>
            <w:r>
              <w:rPr>
                <w:color w:val="000000"/>
                <w:spacing w:val="-1"/>
              </w:rPr>
              <w:softHyphen/>
              <w:t>бывших учителей.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192" w:firstLine="19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Определение уровня методической </w:t>
            </w:r>
            <w:r>
              <w:rPr>
                <w:color w:val="000000"/>
                <w:spacing w:val="-2"/>
              </w:rPr>
              <w:t>подготовке.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9" w:firstLine="10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Работа с вновь </w:t>
            </w:r>
            <w:r>
              <w:rPr>
                <w:color w:val="000000"/>
                <w:spacing w:val="-3"/>
              </w:rPr>
              <w:t>при- бывшими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" w:firstLine="10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Посещение уроков, </w:t>
            </w:r>
            <w:r>
              <w:rPr>
                <w:color w:val="000000"/>
                <w:spacing w:val="1"/>
              </w:rPr>
              <w:t>собеседование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54" w:firstLine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Справка, </w:t>
            </w:r>
            <w:r>
              <w:rPr>
                <w:color w:val="000000"/>
              </w:rPr>
              <w:t>Совещание при директоре</w:t>
            </w:r>
          </w:p>
        </w:tc>
      </w:tr>
      <w:tr w:rsidR="00342232" w:rsidTr="00C742B5">
        <w:trPr>
          <w:trHeight w:hRule="exact" w:val="8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Повышение квалификации.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470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Списки учителей на повышение </w:t>
            </w:r>
            <w:r>
              <w:rPr>
                <w:color w:val="000000"/>
              </w:rPr>
              <w:t>квалификации в ИПК ПРО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Pr="008723A5" w:rsidRDefault="00342232" w:rsidP="00C742B5">
            <w:pPr>
              <w:shd w:val="clear" w:color="auto" w:fill="FFFFFF"/>
              <w:snapToGrid w:val="0"/>
              <w:rPr>
                <w:highlight w:val="yellow"/>
              </w:rPr>
            </w:pPr>
            <w:r w:rsidRPr="00904B9F">
              <w:t>Педагогический коллектив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343434"/>
                <w:spacing w:val="-3"/>
              </w:rPr>
            </w:pPr>
            <w:r>
              <w:rPr>
                <w:color w:val="343434"/>
                <w:spacing w:val="-3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w w:val="83"/>
                <w:sz w:val="30"/>
                <w:szCs w:val="30"/>
              </w:rPr>
            </w:pPr>
            <w:r>
              <w:rPr>
                <w:b/>
                <w:bCs/>
                <w:color w:val="000000"/>
                <w:w w:val="83"/>
                <w:sz w:val="30"/>
                <w:szCs w:val="30"/>
              </w:rPr>
              <w:t>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5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Собеседование с </w:t>
            </w:r>
            <w:r>
              <w:rPr>
                <w:color w:val="000000"/>
                <w:spacing w:val="1"/>
              </w:rPr>
              <w:t>учителями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264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приказы</w:t>
            </w:r>
          </w:p>
        </w:tc>
      </w:tr>
      <w:tr w:rsidR="00342232" w:rsidTr="00C742B5">
        <w:trPr>
          <w:trHeight w:hRule="exact" w:val="114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Проведение школьного тура предметных олимпиад.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34" w:hanging="5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Выявление талантливых учащихся. </w:t>
            </w:r>
            <w:r>
              <w:rPr>
                <w:color w:val="000000"/>
                <w:spacing w:val="-1"/>
              </w:rPr>
              <w:t>Организация и качество проведения олимпиад.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Работа МО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Ноябрь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w w:val="83"/>
                <w:sz w:val="30"/>
                <w:szCs w:val="30"/>
              </w:rPr>
            </w:pPr>
            <w:r>
              <w:rPr>
                <w:b/>
                <w:bCs/>
                <w:color w:val="000000"/>
                <w:w w:val="83"/>
                <w:sz w:val="30"/>
                <w:szCs w:val="30"/>
              </w:rPr>
              <w:t>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461" w:hanging="5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Наблюдение, изучение </w:t>
            </w:r>
            <w:r>
              <w:rPr>
                <w:color w:val="000000"/>
                <w:spacing w:val="-1"/>
              </w:rPr>
              <w:t>документации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278" w:hanging="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5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Справка, приказ. МО</w:t>
            </w:r>
          </w:p>
        </w:tc>
      </w:tr>
      <w:tr w:rsidR="00342232" w:rsidTr="00C742B5">
        <w:trPr>
          <w:trHeight w:hRule="exact" w:val="143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Самообразование учителей.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 работы учителя по самообразованию. Реализация учителями темы по самообразованию в практике своей работы.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Работа МС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w w:val="83"/>
                <w:sz w:val="30"/>
                <w:szCs w:val="30"/>
              </w:rPr>
            </w:pPr>
            <w:r>
              <w:rPr>
                <w:b/>
                <w:bCs/>
                <w:color w:val="000000"/>
                <w:w w:val="83"/>
                <w:sz w:val="30"/>
                <w:szCs w:val="30"/>
              </w:rPr>
              <w:t>п,т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Собеседование, изучение документации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Руководитель МО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МО </w:t>
            </w:r>
          </w:p>
        </w:tc>
      </w:tr>
      <w:tr w:rsidR="00342232" w:rsidTr="00C742B5">
        <w:trPr>
          <w:trHeight w:hRule="exact" w:val="71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Портфолио учителя.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Изучение накопительной методической папки учителей.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 w:rsidRPr="00904B9F">
              <w:rPr>
                <w:color w:val="000000"/>
                <w:spacing w:val="-4"/>
              </w:rPr>
              <w:t>Педагогический коллектив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w w:val="83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Изучение документации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Руководители МО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</w:t>
            </w:r>
          </w:p>
        </w:tc>
      </w:tr>
      <w:tr w:rsidR="00342232" w:rsidTr="00C742B5">
        <w:trPr>
          <w:trHeight w:hRule="exact"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Аттестация педработников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 получения квалификационной категории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МС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Май, Июнь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w w:val="83"/>
                <w:sz w:val="30"/>
                <w:szCs w:val="30"/>
              </w:rPr>
            </w:pPr>
            <w:r>
              <w:rPr>
                <w:b/>
                <w:bCs/>
                <w:color w:val="000000"/>
                <w:w w:val="83"/>
                <w:sz w:val="30"/>
                <w:szCs w:val="30"/>
              </w:rPr>
              <w:t>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Изучение документации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ЗДУВР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Справка, МС</w:t>
            </w:r>
          </w:p>
        </w:tc>
      </w:tr>
    </w:tbl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ind w:left="2669"/>
        <w:rPr>
          <w:b/>
          <w:bCs/>
          <w:color w:val="000000"/>
          <w:spacing w:val="-3"/>
        </w:rPr>
      </w:pPr>
    </w:p>
    <w:p w:rsidR="00342232" w:rsidRDefault="00342232" w:rsidP="00C742B5">
      <w:pPr>
        <w:shd w:val="clear" w:color="auto" w:fill="FFFFFF"/>
        <w:rPr>
          <w:i/>
          <w:iCs/>
          <w:color w:val="323232"/>
          <w:spacing w:val="-5"/>
          <w:sz w:val="26"/>
          <w:szCs w:val="26"/>
        </w:rPr>
      </w:pPr>
    </w:p>
    <w:p w:rsidR="00342232" w:rsidRPr="00904B9F" w:rsidRDefault="00342232" w:rsidP="00C742B5">
      <w:pPr>
        <w:shd w:val="clear" w:color="auto" w:fill="FFFFFF"/>
        <w:ind w:left="4008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5.1</w:t>
      </w:r>
      <w:r w:rsidRPr="00904B9F">
        <w:rPr>
          <w:b/>
          <w:bCs/>
          <w:spacing w:val="-5"/>
          <w:sz w:val="28"/>
          <w:szCs w:val="28"/>
        </w:rPr>
        <w:t>. Информационное обеспечение учебно-воспитательного процесса</w:t>
      </w:r>
    </w:p>
    <w:p w:rsidR="00342232" w:rsidRPr="00904B9F" w:rsidRDefault="00342232" w:rsidP="00C742B5">
      <w:pPr>
        <w:spacing w:after="437" w:line="1" w:lineRule="exact"/>
        <w:rPr>
          <w:sz w:val="2"/>
          <w:szCs w:val="2"/>
        </w:rPr>
      </w:pPr>
    </w:p>
    <w:tbl>
      <w:tblPr>
        <w:tblW w:w="149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3965"/>
        <w:gridCol w:w="2189"/>
        <w:gridCol w:w="1248"/>
        <w:gridCol w:w="1469"/>
        <w:gridCol w:w="1075"/>
        <w:gridCol w:w="451"/>
        <w:gridCol w:w="451"/>
        <w:gridCol w:w="451"/>
        <w:gridCol w:w="432"/>
        <w:gridCol w:w="442"/>
        <w:gridCol w:w="480"/>
        <w:gridCol w:w="490"/>
        <w:gridCol w:w="442"/>
        <w:gridCol w:w="524"/>
      </w:tblGrid>
      <w:tr w:rsidR="00342232" w:rsidTr="00C742B5">
        <w:trPr>
          <w:trHeight w:hRule="exact" w:val="30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970" w:right="926" w:firstLine="336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Направления, </w:t>
            </w:r>
            <w:r>
              <w:rPr>
                <w:color w:val="000000"/>
                <w:spacing w:val="-1"/>
              </w:rPr>
              <w:t>содержание контроля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1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Предмет контроля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left="144" w:right="106"/>
              <w:rPr>
                <w:color w:val="000000"/>
                <w:spacing w:val="-3"/>
              </w:rPr>
            </w:pPr>
            <w:r>
              <w:rPr>
                <w:color w:val="000000"/>
                <w:spacing w:val="-5"/>
              </w:rPr>
              <w:t xml:space="preserve">Вид </w:t>
            </w:r>
            <w:r>
              <w:rPr>
                <w:color w:val="000000"/>
                <w:spacing w:val="-3"/>
              </w:rPr>
              <w:t>контроля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24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Ответственны 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spacing w:val="1"/>
              </w:rPr>
              <w:t>исполнители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left="48" w:right="24"/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t xml:space="preserve">Форма </w:t>
            </w:r>
            <w:r>
              <w:rPr>
                <w:color w:val="000000"/>
                <w:spacing w:val="-3"/>
              </w:rPr>
              <w:t xml:space="preserve">подведен </w:t>
            </w:r>
            <w:r>
              <w:rPr>
                <w:color w:val="000000"/>
                <w:spacing w:val="-11"/>
              </w:rPr>
              <w:t xml:space="preserve">ия </w:t>
            </w:r>
            <w:r>
              <w:rPr>
                <w:color w:val="000000"/>
                <w:spacing w:val="-5"/>
              </w:rPr>
              <w:t>итогов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Сроки</w:t>
            </w:r>
          </w:p>
        </w:tc>
      </w:tr>
      <w:tr w:rsidR="00342232" w:rsidTr="00C742B5">
        <w:trPr>
          <w:trHeight w:hRule="exact" w:val="643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39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napToGrid w:val="0"/>
            </w:pPr>
          </w:p>
          <w:p w:rsidR="00342232" w:rsidRDefault="00342232" w:rsidP="00C742B5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right="91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9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b/>
                <w:bCs/>
                <w:color w:val="000000"/>
                <w:w w:val="85"/>
                <w:sz w:val="32"/>
                <w:szCs w:val="32"/>
              </w:rPr>
            </w:pPr>
            <w:r>
              <w:rPr>
                <w:b/>
                <w:bCs/>
                <w:color w:val="000000"/>
                <w:w w:val="85"/>
                <w:sz w:val="32"/>
                <w:szCs w:val="32"/>
              </w:rPr>
              <w:t>м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24"/>
              <w:rPr>
                <w:b/>
                <w:bCs/>
                <w:color w:val="000000"/>
                <w:w w:val="85"/>
                <w:sz w:val="32"/>
                <w:szCs w:val="32"/>
              </w:rPr>
            </w:pPr>
            <w:r>
              <w:rPr>
                <w:b/>
                <w:bCs/>
                <w:color w:val="000000"/>
                <w:w w:val="85"/>
                <w:sz w:val="32"/>
                <w:szCs w:val="32"/>
              </w:rPr>
              <w:t>м</w:t>
            </w:r>
          </w:p>
        </w:tc>
      </w:tr>
      <w:tr w:rsidR="00342232" w:rsidTr="00C742B5">
        <w:trPr>
          <w:trHeight w:hRule="exact" w:val="10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48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left="5" w:firstLine="14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Работа школьной библиотеки с учащимися </w:t>
            </w:r>
            <w:r>
              <w:rPr>
                <w:color w:val="000000"/>
                <w:spacing w:val="1"/>
              </w:rPr>
              <w:t xml:space="preserve">по       формированию      информационной </w:t>
            </w:r>
            <w:r>
              <w:rPr>
                <w:color w:val="000000"/>
                <w:spacing w:val="-2"/>
              </w:rPr>
              <w:t>культуры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Школьная 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40" w:lineRule="exact"/>
              <w:ind w:left="5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>
              <w:rPr>
                <w:color w:val="000000"/>
              </w:rPr>
              <w:t>Совещание при директоре</w:t>
            </w:r>
          </w:p>
        </w:tc>
        <w:tc>
          <w:tcPr>
            <w:tcW w:w="41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течение года</w:t>
            </w:r>
          </w:p>
        </w:tc>
      </w:tr>
      <w:tr w:rsidR="00342232" w:rsidTr="00C742B5">
        <w:trPr>
          <w:trHeight w:hRule="exact" w:val="115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499" w:lineRule="exact"/>
              <w:ind w:left="24" w:right="317"/>
              <w:rPr>
                <w:color w:val="000000"/>
                <w:spacing w:val="-5"/>
              </w:rPr>
            </w:pPr>
            <w:r>
              <w:rPr>
                <w:color w:val="000000"/>
                <w:spacing w:val="-8"/>
              </w:rPr>
              <w:t xml:space="preserve">2.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336" w:firstLine="10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Обеспеченность учащихся учебниками; </w:t>
            </w:r>
            <w:r>
              <w:rPr>
                <w:color w:val="000000"/>
              </w:rPr>
              <w:t>художественной литературой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Школьная библиотека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5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Справка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  <w:r>
              <w:t>+</w:t>
            </w:r>
          </w:p>
        </w:tc>
      </w:tr>
      <w:tr w:rsidR="00342232" w:rsidTr="00C742B5">
        <w:trPr>
          <w:trHeight w:hRule="exact" w:val="9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rPr>
                <w:color w:val="000000"/>
              </w:rPr>
            </w:pPr>
            <w:r>
              <w:rPr>
                <w:color w:val="000000"/>
              </w:rPr>
              <w:t>Информационное                      обеспечение управленческой деятельности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888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Заместители </w:t>
            </w:r>
            <w:r>
              <w:rPr>
                <w:color w:val="000000"/>
                <w:spacing w:val="1"/>
              </w:rPr>
              <w:t>директора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</w:tr>
      <w:tr w:rsidR="00342232" w:rsidTr="00C742B5">
        <w:trPr>
          <w:trHeight w:hRule="exact" w:val="86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9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5" w:hanging="5"/>
              <w:rPr>
                <w:color w:val="000000"/>
              </w:rPr>
            </w:pPr>
            <w:r>
              <w:rPr>
                <w:color w:val="000000"/>
              </w:rPr>
              <w:t>Информационное                      обеспечение деятельности педагогического коллектива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Учителя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5" w:lineRule="exact"/>
              <w:ind w:right="19"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</w:tr>
      <w:tr w:rsidR="00342232" w:rsidTr="00C742B5">
        <w:trPr>
          <w:trHeight w:hRule="exact" w:val="7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26" w:lineRule="exact"/>
              <w:ind w:right="10" w:hanging="10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Информационное                      обеспечение </w:t>
            </w:r>
            <w:r>
              <w:rPr>
                <w:color w:val="000000"/>
                <w:spacing w:val="-1"/>
              </w:rPr>
              <w:t>деятельности учащихся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Ученики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9" w:hanging="14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</w:tr>
      <w:tr w:rsidR="00342232" w:rsidTr="00C742B5">
        <w:trPr>
          <w:trHeight w:hRule="exact" w:val="9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ind w:left="1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10"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Информационное  обеспечение  родителей </w:t>
            </w:r>
            <w:r>
              <w:rPr>
                <w:color w:val="000000"/>
                <w:spacing w:val="-1"/>
              </w:rPr>
              <w:t>обучающихся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Родители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ЗДУВР</w:t>
            </w:r>
          </w:p>
          <w:p w:rsidR="00342232" w:rsidRDefault="00342232" w:rsidP="00C742B5">
            <w:pPr>
              <w:shd w:val="clear" w:color="auto" w:fill="FFFFFF"/>
              <w:snapToGrid w:val="0"/>
              <w:spacing w:line="230" w:lineRule="exact"/>
              <w:ind w:right="24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</w:rPr>
              <w:t xml:space="preserve">Кл. </w:t>
            </w:r>
            <w:r>
              <w:rPr>
                <w:color w:val="000000"/>
              </w:rPr>
              <w:t>руководители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232" w:rsidRDefault="00342232" w:rsidP="00C742B5">
            <w:pPr>
              <w:shd w:val="clear" w:color="auto" w:fill="FFFFFF"/>
              <w:snapToGrid w:val="0"/>
            </w:pPr>
          </w:p>
        </w:tc>
      </w:tr>
    </w:tbl>
    <w:p w:rsidR="00342232" w:rsidRDefault="00342232" w:rsidP="00C742B5"/>
    <w:p w:rsidR="00342232" w:rsidRDefault="00342232" w:rsidP="00C742B5">
      <w:pPr>
        <w:tabs>
          <w:tab w:val="left" w:pos="3191"/>
        </w:tabs>
        <w:jc w:val="center"/>
        <w:rPr>
          <w:b/>
          <w:bCs/>
          <w:u w:val="single"/>
        </w:rPr>
      </w:pPr>
    </w:p>
    <w:sectPr w:rsidR="00342232" w:rsidSect="00463CDD">
      <w:pgSz w:w="16838" w:h="11906" w:orient="landscape"/>
      <w:pgMar w:top="851" w:right="638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F"/>
    <w:multiLevelType w:val="multilevel"/>
    <w:tmpl w:val="408A448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15"/>
    <w:multiLevelType w:val="single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00000016"/>
    <w:multiLevelType w:val="multilevel"/>
    <w:tmpl w:val="37D699C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37">
    <w:nsid w:val="00000027"/>
    <w:multiLevelType w:val="multilevel"/>
    <w:tmpl w:val="00000027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0000002E"/>
    <w:multiLevelType w:val="singleLevel"/>
    <w:tmpl w:val="0000002E"/>
    <w:name w:val="WW8Num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5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8">
    <w:nsid w:val="00000032"/>
    <w:multiLevelType w:val="singleLevel"/>
    <w:tmpl w:val="00000032"/>
    <w:name w:val="WW8Num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>
    <w:nsid w:val="00000034"/>
    <w:multiLevelType w:val="singleLevel"/>
    <w:tmpl w:val="00000034"/>
    <w:name w:val="WW8Num52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1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2">
    <w:nsid w:val="00000036"/>
    <w:multiLevelType w:val="single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3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4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6">
    <w:nsid w:val="4DE33014"/>
    <w:multiLevelType w:val="multilevel"/>
    <w:tmpl w:val="32C05D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7"/>
        </w:tabs>
        <w:ind w:left="6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174"/>
        </w:tabs>
        <w:ind w:left="1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61"/>
        </w:tabs>
        <w:ind w:left="18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988"/>
        </w:tabs>
        <w:ind w:left="2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75"/>
        </w:tabs>
        <w:ind w:left="30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9374"/>
        </w:tabs>
        <w:ind w:left="-29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647"/>
        </w:tabs>
        <w:ind w:left="-2364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7560"/>
        </w:tabs>
        <w:ind w:left="-17560" w:hanging="2160"/>
      </w:pPr>
      <w:rPr>
        <w:rFonts w:cs="Times New Roman" w:hint="default"/>
      </w:rPr>
    </w:lvl>
  </w:abstractNum>
  <w:abstractNum w:abstractNumId="57">
    <w:nsid w:val="4F0E102F"/>
    <w:multiLevelType w:val="multilevel"/>
    <w:tmpl w:val="7AE2CE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 w:val="0"/>
        <w:color w:val="000000"/>
      </w:rPr>
    </w:lvl>
    <w:lvl w:ilvl="1">
      <w:start w:val="3"/>
      <w:numFmt w:val="decimal"/>
      <w:isLgl/>
      <w:lvlText w:val="%1.%2."/>
      <w:lvlJc w:val="left"/>
      <w:pPr>
        <w:ind w:left="64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293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236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7560" w:hanging="2160"/>
      </w:pPr>
      <w:rPr>
        <w:rFonts w:cs="Times New Roman" w:hint="default"/>
      </w:rPr>
    </w:lvl>
  </w:abstractNum>
  <w:num w:numId="1">
    <w:abstractNumId w:val="57"/>
    <w:lvlOverride w:ilvl="0">
      <w:startOverride w:val="1"/>
    </w:lvlOverride>
  </w:num>
  <w:num w:numId="2">
    <w:abstractNumId w:val="0"/>
  </w:num>
  <w:num w:numId="3">
    <w:abstractNumId w:val="5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94098D"/>
    <w:rsid w:val="00053506"/>
    <w:rsid w:val="000702D8"/>
    <w:rsid w:val="00084116"/>
    <w:rsid w:val="000B0025"/>
    <w:rsid w:val="000E0296"/>
    <w:rsid w:val="000F1F98"/>
    <w:rsid w:val="00113FB3"/>
    <w:rsid w:val="001334EA"/>
    <w:rsid w:val="00136FB4"/>
    <w:rsid w:val="00140A83"/>
    <w:rsid w:val="00151EB5"/>
    <w:rsid w:val="001B454E"/>
    <w:rsid w:val="001B53FE"/>
    <w:rsid w:val="001D53AD"/>
    <w:rsid w:val="001F4E23"/>
    <w:rsid w:val="00211698"/>
    <w:rsid w:val="00221139"/>
    <w:rsid w:val="002257B4"/>
    <w:rsid w:val="00231BC4"/>
    <w:rsid w:val="00237DA5"/>
    <w:rsid w:val="0027446A"/>
    <w:rsid w:val="002A4B92"/>
    <w:rsid w:val="002B1D15"/>
    <w:rsid w:val="002C571A"/>
    <w:rsid w:val="002E0616"/>
    <w:rsid w:val="00307CBF"/>
    <w:rsid w:val="003172FE"/>
    <w:rsid w:val="00333FBF"/>
    <w:rsid w:val="00342232"/>
    <w:rsid w:val="00351B2A"/>
    <w:rsid w:val="0039277E"/>
    <w:rsid w:val="00396032"/>
    <w:rsid w:val="00397123"/>
    <w:rsid w:val="003A0AD5"/>
    <w:rsid w:val="003A41EF"/>
    <w:rsid w:val="003B6B22"/>
    <w:rsid w:val="003C187B"/>
    <w:rsid w:val="003E3A66"/>
    <w:rsid w:val="003E422F"/>
    <w:rsid w:val="00463CDD"/>
    <w:rsid w:val="00491F3B"/>
    <w:rsid w:val="004A3469"/>
    <w:rsid w:val="004A5094"/>
    <w:rsid w:val="004B696E"/>
    <w:rsid w:val="004B7CC5"/>
    <w:rsid w:val="004C37FD"/>
    <w:rsid w:val="004D3476"/>
    <w:rsid w:val="004D6D71"/>
    <w:rsid w:val="004F123F"/>
    <w:rsid w:val="005037C3"/>
    <w:rsid w:val="00510BF0"/>
    <w:rsid w:val="00516A3F"/>
    <w:rsid w:val="00531DA7"/>
    <w:rsid w:val="00566552"/>
    <w:rsid w:val="00572F56"/>
    <w:rsid w:val="0058160F"/>
    <w:rsid w:val="00591B9A"/>
    <w:rsid w:val="00595418"/>
    <w:rsid w:val="005A03C4"/>
    <w:rsid w:val="005C085A"/>
    <w:rsid w:val="005C68FC"/>
    <w:rsid w:val="00627C03"/>
    <w:rsid w:val="00637CAC"/>
    <w:rsid w:val="00663E47"/>
    <w:rsid w:val="006A6512"/>
    <w:rsid w:val="006B5255"/>
    <w:rsid w:val="006B693E"/>
    <w:rsid w:val="006C0B1F"/>
    <w:rsid w:val="006D2BDE"/>
    <w:rsid w:val="00704B18"/>
    <w:rsid w:val="00715F69"/>
    <w:rsid w:val="00734C99"/>
    <w:rsid w:val="0074075D"/>
    <w:rsid w:val="0074298B"/>
    <w:rsid w:val="007500F1"/>
    <w:rsid w:val="00763778"/>
    <w:rsid w:val="007646DC"/>
    <w:rsid w:val="00793E7C"/>
    <w:rsid w:val="007D472C"/>
    <w:rsid w:val="008723A5"/>
    <w:rsid w:val="00892959"/>
    <w:rsid w:val="00904B9F"/>
    <w:rsid w:val="009164D2"/>
    <w:rsid w:val="00934A7C"/>
    <w:rsid w:val="00937B4C"/>
    <w:rsid w:val="0094098D"/>
    <w:rsid w:val="00984690"/>
    <w:rsid w:val="009E3EF4"/>
    <w:rsid w:val="009F7748"/>
    <w:rsid w:val="00A311D3"/>
    <w:rsid w:val="00A507B1"/>
    <w:rsid w:val="00A7533D"/>
    <w:rsid w:val="00A80D91"/>
    <w:rsid w:val="00AC46CF"/>
    <w:rsid w:val="00AD2027"/>
    <w:rsid w:val="00B042DF"/>
    <w:rsid w:val="00B330D1"/>
    <w:rsid w:val="00B475B6"/>
    <w:rsid w:val="00B52293"/>
    <w:rsid w:val="00B61677"/>
    <w:rsid w:val="00B830B9"/>
    <w:rsid w:val="00BC1F06"/>
    <w:rsid w:val="00BD1EC0"/>
    <w:rsid w:val="00BD5CE5"/>
    <w:rsid w:val="00C524AA"/>
    <w:rsid w:val="00C742B5"/>
    <w:rsid w:val="00C839CF"/>
    <w:rsid w:val="00CC6315"/>
    <w:rsid w:val="00CF5876"/>
    <w:rsid w:val="00D07762"/>
    <w:rsid w:val="00D3018F"/>
    <w:rsid w:val="00D35E80"/>
    <w:rsid w:val="00D40CE7"/>
    <w:rsid w:val="00D64329"/>
    <w:rsid w:val="00D7226E"/>
    <w:rsid w:val="00DD1B6D"/>
    <w:rsid w:val="00DD646A"/>
    <w:rsid w:val="00E05E2E"/>
    <w:rsid w:val="00E4418E"/>
    <w:rsid w:val="00E53B05"/>
    <w:rsid w:val="00E81E60"/>
    <w:rsid w:val="00E84631"/>
    <w:rsid w:val="00E85018"/>
    <w:rsid w:val="00E87FBA"/>
    <w:rsid w:val="00EA0C39"/>
    <w:rsid w:val="00EF279B"/>
    <w:rsid w:val="00F00745"/>
    <w:rsid w:val="00F1517C"/>
    <w:rsid w:val="00F272F7"/>
    <w:rsid w:val="00F36115"/>
    <w:rsid w:val="00F80FED"/>
    <w:rsid w:val="00F84561"/>
    <w:rsid w:val="00FA35F3"/>
    <w:rsid w:val="00F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9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098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4098D"/>
    <w:pPr>
      <w:keepNext/>
      <w:jc w:val="center"/>
      <w:outlineLvl w:val="1"/>
    </w:pPr>
    <w:rPr>
      <w:rFonts w:ascii="Arial" w:hAnsi="Arial"/>
      <w:sz w:val="52"/>
      <w:szCs w:val="52"/>
    </w:rPr>
  </w:style>
  <w:style w:type="paragraph" w:styleId="4">
    <w:name w:val="heading 4"/>
    <w:basedOn w:val="a"/>
    <w:next w:val="a"/>
    <w:link w:val="40"/>
    <w:uiPriority w:val="9"/>
    <w:qFormat/>
    <w:rsid w:val="0094098D"/>
    <w:pPr>
      <w:keepNext/>
      <w:ind w:firstLine="709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4098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98D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94098D"/>
    <w:rPr>
      <w:rFonts w:ascii="Arial" w:hAnsi="Arial" w:cs="Times New Roman"/>
      <w:sz w:val="5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98D"/>
    <w:rPr>
      <w:rFonts w:ascii="Calibri" w:hAnsi="Calibri" w:cs="Times New Roman"/>
      <w:b/>
      <w:sz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98D"/>
    <w:rPr>
      <w:rFonts w:ascii="Calibri" w:hAnsi="Calibri" w:cs="Times New Roman"/>
      <w:b/>
      <w:lang w:val="ru-RU" w:eastAsia="ru-RU"/>
    </w:rPr>
  </w:style>
  <w:style w:type="table" w:styleId="a3">
    <w:name w:val="Table Grid"/>
    <w:basedOn w:val="a1"/>
    <w:uiPriority w:val="59"/>
    <w:rsid w:val="00940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409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a4">
    <w:name w:val="annotation text"/>
    <w:basedOn w:val="a"/>
    <w:link w:val="a5"/>
    <w:uiPriority w:val="99"/>
    <w:semiHidden/>
    <w:rsid w:val="0094098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94098D"/>
    <w:rPr>
      <w:rFonts w:cs="Times New Roman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9409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94098D"/>
    <w:rPr>
      <w:b/>
    </w:rPr>
  </w:style>
  <w:style w:type="paragraph" w:styleId="a8">
    <w:name w:val="Balloon Text"/>
    <w:basedOn w:val="a"/>
    <w:link w:val="a9"/>
    <w:uiPriority w:val="99"/>
    <w:semiHidden/>
    <w:rsid w:val="0094098D"/>
    <w:rPr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23">
    <w:name w:val="Body Text Indent 2"/>
    <w:basedOn w:val="a"/>
    <w:link w:val="24"/>
    <w:uiPriority w:val="99"/>
    <w:rsid w:val="009409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aa">
    <w:name w:val="Body Text Indent"/>
    <w:basedOn w:val="a"/>
    <w:link w:val="ab"/>
    <w:uiPriority w:val="99"/>
    <w:rsid w:val="009409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ac">
    <w:name w:val="Subtitle"/>
    <w:basedOn w:val="a"/>
    <w:link w:val="ad"/>
    <w:uiPriority w:val="11"/>
    <w:qFormat/>
    <w:rsid w:val="0094098D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locked/>
    <w:rsid w:val="0094098D"/>
    <w:rPr>
      <w:rFonts w:ascii="Cambria" w:hAnsi="Cambria" w:cs="Times New Roman"/>
      <w:sz w:val="24"/>
      <w:lang w:val="ru-RU" w:eastAsia="ru-RU"/>
    </w:rPr>
  </w:style>
  <w:style w:type="paragraph" w:customStyle="1" w:styleId="11">
    <w:name w:val="Без интервала1"/>
    <w:rsid w:val="0094098D"/>
    <w:rPr>
      <w:rFonts w:ascii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9409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9409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4098D"/>
    <w:rPr>
      <w:rFonts w:cs="Times New Roman"/>
      <w:sz w:val="16"/>
      <w:lang w:val="ru-RU" w:eastAsia="ru-RU"/>
    </w:rPr>
  </w:style>
  <w:style w:type="paragraph" w:styleId="af0">
    <w:name w:val="Title"/>
    <w:basedOn w:val="a"/>
    <w:next w:val="ac"/>
    <w:link w:val="af1"/>
    <w:uiPriority w:val="10"/>
    <w:qFormat/>
    <w:rsid w:val="0094098D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94098D"/>
    <w:rPr>
      <w:rFonts w:ascii="Cambria" w:hAnsi="Cambria" w:cs="Times New Roman"/>
      <w:b/>
      <w:kern w:val="28"/>
      <w:sz w:val="32"/>
      <w:lang w:val="ru-RU" w:eastAsia="ru-RU"/>
    </w:rPr>
  </w:style>
  <w:style w:type="paragraph" w:customStyle="1" w:styleId="210">
    <w:name w:val="Основной текст 21"/>
    <w:basedOn w:val="a"/>
    <w:rsid w:val="0094098D"/>
    <w:pPr>
      <w:suppressAutoHyphens/>
    </w:pPr>
    <w:rPr>
      <w:lang w:eastAsia="ar-SA"/>
    </w:rPr>
  </w:style>
  <w:style w:type="paragraph" w:customStyle="1" w:styleId="31">
    <w:name w:val="Основной текст 31"/>
    <w:basedOn w:val="a"/>
    <w:rsid w:val="0094098D"/>
    <w:pPr>
      <w:suppressAutoHyphens/>
    </w:pPr>
    <w:rPr>
      <w:sz w:val="22"/>
      <w:szCs w:val="22"/>
      <w:lang w:eastAsia="ar-SA"/>
    </w:rPr>
  </w:style>
  <w:style w:type="paragraph" w:styleId="af2">
    <w:name w:val="Normal (Web)"/>
    <w:basedOn w:val="a"/>
    <w:uiPriority w:val="99"/>
    <w:rsid w:val="0094098D"/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rsid w:val="009409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styleId="af5">
    <w:name w:val="footer"/>
    <w:basedOn w:val="a"/>
    <w:link w:val="af6"/>
    <w:uiPriority w:val="99"/>
    <w:rsid w:val="009409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94098D"/>
    <w:rPr>
      <w:rFonts w:cs="Times New Roman"/>
      <w:sz w:val="24"/>
      <w:lang w:val="ru-RU" w:eastAsia="ru-RU"/>
    </w:rPr>
  </w:style>
  <w:style w:type="paragraph" w:customStyle="1" w:styleId="af7">
    <w:name w:val="Знак"/>
    <w:basedOn w:val="a"/>
    <w:rsid w:val="00940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94098D"/>
    <w:pPr>
      <w:spacing w:before="100" w:beforeAutospacing="1" w:after="100" w:afterAutospacing="1"/>
    </w:pPr>
    <w:rPr>
      <w:color w:val="000000"/>
    </w:rPr>
  </w:style>
  <w:style w:type="paragraph" w:styleId="z-">
    <w:name w:val="HTML Bottom of Form"/>
    <w:basedOn w:val="a"/>
    <w:next w:val="a"/>
    <w:link w:val="z-0"/>
    <w:hidden/>
    <w:uiPriority w:val="99"/>
    <w:rsid w:val="0094098D"/>
    <w:pPr>
      <w:pBdr>
        <w:top w:val="single" w:sz="6" w:space="1" w:color="auto"/>
      </w:pBdr>
      <w:spacing w:line="276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94098D"/>
    <w:rPr>
      <w:rFonts w:ascii="Arial" w:hAnsi="Arial" w:cs="Times New Roman"/>
      <w:vanish/>
      <w:sz w:val="16"/>
      <w:lang w:val="ru-RU" w:eastAsia="ru-RU"/>
    </w:rPr>
  </w:style>
  <w:style w:type="paragraph" w:customStyle="1" w:styleId="12">
    <w:name w:val="Абзац списка1"/>
    <w:basedOn w:val="a"/>
    <w:rsid w:val="009409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page number"/>
    <w:basedOn w:val="a0"/>
    <w:uiPriority w:val="99"/>
    <w:rsid w:val="0094098D"/>
    <w:rPr>
      <w:rFonts w:cs="Times New Roman"/>
    </w:rPr>
  </w:style>
  <w:style w:type="table" w:styleId="13">
    <w:name w:val="Table Grid 1"/>
    <w:basedOn w:val="a1"/>
    <w:uiPriority w:val="99"/>
    <w:rsid w:val="009409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cxspmiddle">
    <w:name w:val="msonormalcxspmiddle"/>
    <w:basedOn w:val="a"/>
    <w:rsid w:val="0094098D"/>
    <w:rPr>
      <w:rFonts w:ascii="Arial" w:hAnsi="Arial" w:cs="Arial"/>
      <w:sz w:val="20"/>
      <w:szCs w:val="20"/>
    </w:rPr>
  </w:style>
  <w:style w:type="paragraph" w:customStyle="1" w:styleId="c1c6">
    <w:name w:val="c1 c6"/>
    <w:basedOn w:val="a"/>
    <w:rsid w:val="0094098D"/>
    <w:pPr>
      <w:spacing w:before="100" w:beforeAutospacing="1" w:after="100" w:afterAutospacing="1"/>
    </w:pPr>
  </w:style>
  <w:style w:type="paragraph" w:customStyle="1" w:styleId="c1c5">
    <w:name w:val="c1 c5"/>
    <w:basedOn w:val="a"/>
    <w:rsid w:val="0094098D"/>
    <w:pPr>
      <w:spacing w:before="100" w:beforeAutospacing="1" w:after="100" w:afterAutospacing="1"/>
    </w:pPr>
  </w:style>
  <w:style w:type="character" w:customStyle="1" w:styleId="c2">
    <w:name w:val="c2"/>
    <w:rsid w:val="0094098D"/>
  </w:style>
  <w:style w:type="character" w:styleId="af9">
    <w:name w:val="Strong"/>
    <w:basedOn w:val="a0"/>
    <w:uiPriority w:val="22"/>
    <w:qFormat/>
    <w:rsid w:val="0094098D"/>
    <w:rPr>
      <w:rFonts w:cs="Times New Roman"/>
      <w:b/>
    </w:rPr>
  </w:style>
  <w:style w:type="character" w:customStyle="1" w:styleId="8">
    <w:name w:val="Знак Знак8"/>
    <w:locked/>
    <w:rsid w:val="0094098D"/>
    <w:rPr>
      <w:b/>
      <w:sz w:val="24"/>
      <w:lang w:val="ru-RU" w:eastAsia="ru-RU"/>
    </w:rPr>
  </w:style>
  <w:style w:type="character" w:styleId="afa">
    <w:name w:val="Emphasis"/>
    <w:basedOn w:val="a0"/>
    <w:uiPriority w:val="20"/>
    <w:qFormat/>
    <w:rsid w:val="0094098D"/>
    <w:rPr>
      <w:rFonts w:cs="Times New Roman"/>
      <w:i/>
    </w:rPr>
  </w:style>
  <w:style w:type="character" w:customStyle="1" w:styleId="14">
    <w:name w:val="Слабое выделение1"/>
    <w:rsid w:val="0094098D"/>
    <w:rPr>
      <w:i/>
      <w:color w:val="808080"/>
    </w:rPr>
  </w:style>
  <w:style w:type="paragraph" w:customStyle="1" w:styleId="afb">
    <w:name w:val="Содержимое таблицы"/>
    <w:basedOn w:val="a"/>
    <w:rsid w:val="0094098D"/>
    <w:pPr>
      <w:widowControl w:val="0"/>
      <w:suppressLineNumbers/>
      <w:suppressAutoHyphens/>
    </w:pPr>
    <w:rPr>
      <w:rFonts w:ascii="Arial" w:hAnsi="Arial"/>
      <w:kern w:val="2"/>
    </w:rPr>
  </w:style>
  <w:style w:type="character" w:customStyle="1" w:styleId="15">
    <w:name w:val="Основной шрифт абзаца1"/>
    <w:rsid w:val="0094098D"/>
  </w:style>
  <w:style w:type="character" w:customStyle="1" w:styleId="afc">
    <w:name w:val="Символ нумерации"/>
    <w:rsid w:val="0094098D"/>
  </w:style>
  <w:style w:type="paragraph" w:customStyle="1" w:styleId="afd">
    <w:name w:val="Заголовок"/>
    <w:basedOn w:val="a"/>
    <w:next w:val="ae"/>
    <w:rsid w:val="0094098D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e">
    <w:name w:val="List"/>
    <w:basedOn w:val="ae"/>
    <w:uiPriority w:val="99"/>
    <w:rsid w:val="0094098D"/>
    <w:pPr>
      <w:widowControl w:val="0"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16">
    <w:name w:val="Название1"/>
    <w:basedOn w:val="a"/>
    <w:rsid w:val="0094098D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4098D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aff">
    <w:name w:val="Заголовок таблицы"/>
    <w:basedOn w:val="afb"/>
    <w:rsid w:val="0094098D"/>
    <w:pPr>
      <w:autoSpaceDE w:val="0"/>
      <w:jc w:val="center"/>
    </w:pPr>
    <w:rPr>
      <w:rFonts w:ascii="Times New Roman" w:hAnsi="Times New Roman"/>
      <w:b/>
      <w:bCs/>
      <w:kern w:val="0"/>
      <w:sz w:val="20"/>
      <w:szCs w:val="20"/>
      <w:lang w:eastAsia="ar-SA"/>
    </w:rPr>
  </w:style>
  <w:style w:type="character" w:styleId="aff0">
    <w:name w:val="Hyperlink"/>
    <w:basedOn w:val="a0"/>
    <w:uiPriority w:val="99"/>
    <w:rsid w:val="0094098D"/>
    <w:rPr>
      <w:rFonts w:cs="Times New Roman"/>
      <w:color w:val="0000FF"/>
      <w:u w:val="single"/>
    </w:rPr>
  </w:style>
  <w:style w:type="character" w:customStyle="1" w:styleId="FontStyle27">
    <w:name w:val="Font Style27"/>
    <w:rsid w:val="00A311D3"/>
    <w:rPr>
      <w:rFonts w:ascii="Times New Roman" w:hAnsi="Times New Roman"/>
      <w:b/>
      <w:spacing w:val="-1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2021-10-05T08:46:00Z</cp:lastPrinted>
  <dcterms:created xsi:type="dcterms:W3CDTF">2023-02-16T08:22:00Z</dcterms:created>
  <dcterms:modified xsi:type="dcterms:W3CDTF">2023-02-16T08:22:00Z</dcterms:modified>
</cp:coreProperties>
</file>